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C395632" w14:textId="77777777" w:rsidR="00896EDD" w:rsidRPr="00B239ED" w:rsidRDefault="00896EDD" w:rsidP="00896EDD">
      <w:pPr>
        <w:pStyle w:val="ACEsubhead2"/>
        <w:spacing w:before="60" w:after="60"/>
        <w:rPr>
          <w:sz w:val="28"/>
          <w:szCs w:val="28"/>
        </w:rPr>
      </w:pPr>
    </w:p>
    <w:p w14:paraId="4EACA00B" w14:textId="77777777" w:rsidR="00896EDD" w:rsidRPr="00E677B4" w:rsidRDefault="007E03DB" w:rsidP="00896EDD">
      <w:pPr>
        <w:pStyle w:val="ACEsubhead2"/>
        <w:spacing w:before="60" w:after="60"/>
        <w:ind w:left="-450"/>
      </w:pPr>
      <w:r w:rsidRPr="00B239ED">
        <w:rPr>
          <w:noProof/>
          <w:sz w:val="28"/>
          <w:szCs w:val="20"/>
          <w:lang w:eastAsia="en-US"/>
        </w:rPr>
        <w:drawing>
          <wp:anchor distT="0" distB="0" distL="114300" distR="114300" simplePos="0" relativeHeight="251657728" behindDoc="0" locked="0" layoutInCell="1" allowOverlap="1" wp14:anchorId="1138F695" wp14:editId="51587C3B">
            <wp:simplePos x="0" y="0"/>
            <wp:positionH relativeFrom="column">
              <wp:posOffset>3748405</wp:posOffset>
            </wp:positionH>
            <wp:positionV relativeFrom="paragraph">
              <wp:posOffset>-825500</wp:posOffset>
            </wp:positionV>
            <wp:extent cx="2286635" cy="591820"/>
            <wp:effectExtent l="0" t="0" r="0" b="0"/>
            <wp:wrapNone/>
            <wp:docPr id="13" name="Picture 13" descr="UTA_emai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TA_email_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635" cy="591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39ED">
        <w:rPr>
          <w:noProof/>
          <w:sz w:val="28"/>
          <w:szCs w:val="20"/>
          <w:lang w:eastAsia="en-US"/>
        </w:rPr>
        <mc:AlternateContent>
          <mc:Choice Requires="wps">
            <w:drawing>
              <wp:anchor distT="0" distB="0" distL="114300" distR="114300" simplePos="0" relativeHeight="251656704" behindDoc="0" locked="0" layoutInCell="1" allowOverlap="1" wp14:anchorId="4AA2D5EC" wp14:editId="63F5AD8D">
                <wp:simplePos x="0" y="0"/>
                <wp:positionH relativeFrom="column">
                  <wp:posOffset>-11430</wp:posOffset>
                </wp:positionH>
                <wp:positionV relativeFrom="paragraph">
                  <wp:posOffset>-150495</wp:posOffset>
                </wp:positionV>
                <wp:extent cx="6061075" cy="381635"/>
                <wp:effectExtent l="0" t="0" r="0" b="254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1075" cy="381635"/>
                        </a:xfrm>
                        <a:prstGeom prst="rect">
                          <a:avLst/>
                        </a:prstGeom>
                        <a:solidFill>
                          <a:srgbClr val="0051BA"/>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876D9FF" id="Rectangle 12" o:spid="_x0000_s1026" style="position:absolute;margin-left:-.9pt;margin-top:-11.85pt;width:477.25pt;height:30.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" fillcolor="#0051ba" stroked="f">
                <v:stroke joinstyle="round"/>
              </v:rect>
            </w:pict>
          </mc:Fallback>
        </mc:AlternateContent>
      </w:r>
      <w:r w:rsidRPr="00B239ED">
        <w:rPr>
          <w:noProof/>
          <w:sz w:val="28"/>
          <w:lang w:eastAsia="en-US"/>
        </w:rPr>
        <mc:AlternateContent>
          <mc:Choice Requires="wps">
            <w:drawing>
              <wp:anchor distT="0" distB="0" distL="114300" distR="114300" simplePos="0" relativeHeight="251655680" behindDoc="0" locked="0" layoutInCell="1" allowOverlap="1" wp14:anchorId="630FECDC" wp14:editId="74FEB0AD">
                <wp:simplePos x="0" y="0"/>
                <wp:positionH relativeFrom="column">
                  <wp:posOffset>-11430</wp:posOffset>
                </wp:positionH>
                <wp:positionV relativeFrom="paragraph">
                  <wp:posOffset>40005</wp:posOffset>
                </wp:positionV>
                <wp:extent cx="6061075" cy="245110"/>
                <wp:effectExtent l="7620" t="6350" r="8255" b="5715"/>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1075" cy="245110"/>
                        </a:xfrm>
                        <a:prstGeom prst="rect">
                          <a:avLst/>
                        </a:prstGeom>
                        <a:solidFill>
                          <a:srgbClr val="E87511">
                            <a:alpha val="80000"/>
                          </a:srgbClr>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85AD543" id="Rectangle 11" o:spid="_x0000_s1026" style="position:absolute;margin-left:-.9pt;margin-top:3.15pt;width:477.25pt;height:19.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" fillcolor="#e87511" stroked="f">
                <v:fill opacity="52428f"/>
                <v:stroke joinstyle="round"/>
              </v:rect>
            </w:pict>
          </mc:Fallback>
        </mc:AlternateContent>
      </w:r>
      <w:r w:rsidRPr="00B239ED">
        <w:rPr>
          <w:noProof/>
          <w:sz w:val="28"/>
          <w:szCs w:val="28"/>
          <w:lang w:eastAsia="en-US"/>
        </w:rPr>
        <mc:AlternateContent>
          <mc:Choice Requires="wps">
            <w:drawing>
              <wp:anchor distT="0" distB="0" distL="114300" distR="114300" simplePos="0" relativeHeight="251658752" behindDoc="0" locked="0" layoutInCell="1" allowOverlap="1" wp14:anchorId="69CCC73E" wp14:editId="70049307">
                <wp:simplePos x="0" y="0"/>
                <wp:positionH relativeFrom="column">
                  <wp:posOffset>72390</wp:posOffset>
                </wp:positionH>
                <wp:positionV relativeFrom="paragraph">
                  <wp:posOffset>-66040</wp:posOffset>
                </wp:positionV>
                <wp:extent cx="5640705" cy="309245"/>
                <wp:effectExtent l="0" t="0" r="1905"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0705" cy="3092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4931D6A0" w14:textId="77777777" w:rsidR="008A035E" w:rsidRPr="005F2593" w:rsidRDefault="00681947" w:rsidP="008B03CD">
                            <w:pPr>
                              <w:rPr>
                                <w:rFonts w:ascii="Arial" w:hAnsi="Arial"/>
                                <w:color w:val="FFFFFF"/>
                                <w:sz w:val="32"/>
                              </w:rPr>
                            </w:pPr>
                            <w:r>
                              <w:rPr>
                                <w:rFonts w:ascii="Arial" w:hAnsi="Arial"/>
                                <w:color w:val="FFFFFF"/>
                                <w:sz w:val="32"/>
                              </w:rPr>
                              <w:t>Module</w:t>
                            </w:r>
                            <w:r w:rsidR="008A035E" w:rsidRPr="005F2593">
                              <w:rPr>
                                <w:rFonts w:ascii="Arial" w:hAnsi="Arial"/>
                                <w:color w:val="FFFFFF"/>
                                <w:sz w:val="32"/>
                              </w:rPr>
                              <w:t xml:space="preserve"> 3 </w:t>
                            </w:r>
                            <w:r w:rsidR="008A035E">
                              <w:rPr>
                                <w:rFonts w:ascii="Arial" w:hAnsi="Arial"/>
                                <w:color w:val="FFFFFF"/>
                                <w:sz w:val="32"/>
                              </w:rPr>
                              <w:t>Assignment: Information Retrieval Paper – Part 1</w:t>
                            </w:r>
                          </w:p>
                          <w:p w14:paraId="18039198" w14:textId="77777777" w:rsidR="008A035E" w:rsidRPr="00741130" w:rsidRDefault="008A035E" w:rsidP="00896EDD"/>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9CCC73E" id="_x0000_t202" coordsize="21600,21600" o:spt="202" path="m,l,21600r21600,l21600,xe">
                <v:stroke joinstyle="miter"/>
                <v:path gradientshapeok="t" o:connecttype="rect"/>
              </v:shapetype>
              <v:shape id="Text Box 14" o:spid="_x0000_s1026" type="#_x0000_t202" style="position:absolute;left:0;text-align:left;margin-left:5.7pt;margin-top:-5.2pt;width:444.15pt;height:24.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" filled="f" stroked="f">
                <v:stroke joinstyle="round"/>
                <v:textbox inset="0,0,0,0">
                  <w:txbxContent>
                    <w:p w14:paraId="4931D6A0" w14:textId="77777777" w:rsidR="008A035E" w:rsidRPr="005F2593" w:rsidRDefault="00681947" w:rsidP="008B03CD">
                      <w:pPr>
                        <w:rPr>
                          <w:rFonts w:ascii="Arial" w:hAnsi="Arial"/>
                          <w:color w:val="FFFFFF"/>
                          <w:sz w:val="32"/>
                        </w:rPr>
                      </w:pPr>
                      <w:r>
                        <w:rPr>
                          <w:rFonts w:ascii="Arial" w:hAnsi="Arial"/>
                          <w:color w:val="FFFFFF"/>
                          <w:sz w:val="32"/>
                        </w:rPr>
                        <w:t>Module</w:t>
                      </w:r>
                      <w:r w:rsidR="008A035E" w:rsidRPr="005F2593">
                        <w:rPr>
                          <w:rFonts w:ascii="Arial" w:hAnsi="Arial"/>
                          <w:color w:val="FFFFFF"/>
                          <w:sz w:val="32"/>
                        </w:rPr>
                        <w:t xml:space="preserve"> 3 </w:t>
                      </w:r>
                      <w:r w:rsidR="008A035E">
                        <w:rPr>
                          <w:rFonts w:ascii="Arial" w:hAnsi="Arial"/>
                          <w:color w:val="FFFFFF"/>
                          <w:sz w:val="32"/>
                        </w:rPr>
                        <w:t>Assignment: Information Retrieval Paper – Part 1</w:t>
                      </w:r>
                    </w:p>
                    <w:p w14:paraId="18039198" w14:textId="77777777" w:rsidR="008A035E" w:rsidRPr="00741130" w:rsidRDefault="008A035E" w:rsidP="00896EDD"/>
                  </w:txbxContent>
                </v:textbox>
              </v:shape>
            </w:pict>
          </mc:Fallback>
        </mc:AlternateContent>
      </w:r>
    </w:p>
    <w:p w14:paraId="4F84A4B4" w14:textId="77777777" w:rsidR="00896EDD" w:rsidRPr="00494528" w:rsidRDefault="00896EDD" w:rsidP="00896EDD">
      <w:pPr>
        <w:pStyle w:val="ACEsubhead2"/>
        <w:spacing w:before="400" w:after="200"/>
        <w:rPr>
          <w:i w:val="0"/>
          <w:color w:val="0051BA"/>
          <w:sz w:val="24"/>
        </w:rPr>
      </w:pPr>
      <w:r w:rsidRPr="00494528">
        <w:rPr>
          <w:i w:val="0"/>
          <w:color w:val="0051BA"/>
          <w:sz w:val="24"/>
        </w:rPr>
        <w:t xml:space="preserve">Submit by </w:t>
      </w:r>
      <w:r w:rsidR="00681947">
        <w:rPr>
          <w:i w:val="0"/>
          <w:color w:val="0051BA"/>
          <w:sz w:val="24"/>
        </w:rPr>
        <w:t>2359 (CT) Saturday at the close of Module 3.</w:t>
      </w:r>
    </w:p>
    <w:tbl>
      <w:tblPr>
        <w:tblW w:w="9540" w:type="dxa"/>
        <w:tblInd w:w="108" w:type="dxa"/>
        <w:tblLayout w:type="fixed"/>
        <w:tblLook w:val="0000" w:firstRow="0" w:lastRow="0" w:firstColumn="0" w:lastColumn="0" w:noHBand="0" w:noVBand="0"/>
      </w:tblPr>
      <w:tblGrid>
        <w:gridCol w:w="1350"/>
        <w:gridCol w:w="5310"/>
        <w:gridCol w:w="900"/>
        <w:gridCol w:w="1980"/>
      </w:tblGrid>
      <w:tr w:rsidR="00896EDD" w:rsidRPr="00986000" w14:paraId="3BF0130B" w14:textId="77777777">
        <w:trPr>
          <w:trHeight w:val="450"/>
        </w:trPr>
        <w:tc>
          <w:tcPr>
            <w:tcW w:w="1350" w:type="dxa"/>
            <w:vAlign w:val="center"/>
          </w:tcPr>
          <w:p w14:paraId="2EAF7E02" w14:textId="77777777" w:rsidR="00896EDD" w:rsidRPr="00986000" w:rsidRDefault="00896EDD" w:rsidP="00896EDD">
            <w:pPr>
              <w:pStyle w:val="ACEbody"/>
              <w:snapToGrid w:val="0"/>
              <w:spacing w:before="60" w:after="60"/>
            </w:pPr>
            <w:r w:rsidRPr="00986000">
              <w:t>Name</w:t>
            </w:r>
          </w:p>
        </w:tc>
        <w:tc>
          <w:tcPr>
            <w:tcW w:w="5310" w:type="dxa"/>
            <w:shd w:val="clear" w:color="auto" w:fill="E5E5E5"/>
            <w:vAlign w:val="center"/>
          </w:tcPr>
          <w:p w14:paraId="1D81ECCB" w14:textId="77777777" w:rsidR="00896EDD" w:rsidRPr="00986000" w:rsidRDefault="00896EDD" w:rsidP="00896EDD">
            <w:pPr>
              <w:snapToGrid w:val="0"/>
              <w:spacing w:before="60" w:after="60"/>
              <w:rPr>
                <w:rFonts w:ascii="Verdana" w:hAnsi="Verdana"/>
                <w:sz w:val="22"/>
              </w:rPr>
            </w:pPr>
          </w:p>
        </w:tc>
        <w:tc>
          <w:tcPr>
            <w:tcW w:w="900" w:type="dxa"/>
            <w:vAlign w:val="center"/>
          </w:tcPr>
          <w:p w14:paraId="1C65E7F6" w14:textId="77777777" w:rsidR="00896EDD" w:rsidRPr="00986000" w:rsidRDefault="00896EDD" w:rsidP="00896EDD">
            <w:pPr>
              <w:pStyle w:val="ACEbody"/>
              <w:snapToGrid w:val="0"/>
              <w:spacing w:before="60" w:after="60"/>
            </w:pPr>
            <w:r w:rsidRPr="00986000">
              <w:t>Date:</w:t>
            </w:r>
          </w:p>
        </w:tc>
        <w:tc>
          <w:tcPr>
            <w:tcW w:w="1980" w:type="dxa"/>
            <w:shd w:val="clear" w:color="auto" w:fill="E5E5E5"/>
            <w:vAlign w:val="center"/>
          </w:tcPr>
          <w:p w14:paraId="0C809566" w14:textId="77777777" w:rsidR="00896EDD" w:rsidRPr="00986000" w:rsidRDefault="00896EDD" w:rsidP="00896EDD">
            <w:pPr>
              <w:snapToGrid w:val="0"/>
              <w:spacing w:before="60" w:after="60"/>
              <w:rPr>
                <w:rFonts w:ascii="Verdana" w:hAnsi="Verdana"/>
                <w:sz w:val="22"/>
              </w:rPr>
            </w:pPr>
          </w:p>
        </w:tc>
      </w:tr>
    </w:tbl>
    <w:p w14:paraId="04174E30" w14:textId="77777777" w:rsidR="00896EDD" w:rsidRPr="00741130" w:rsidRDefault="00896EDD" w:rsidP="008B03CD">
      <w:pPr>
        <w:pStyle w:val="ACEHeadline2"/>
        <w:spacing w:before="200" w:after="100"/>
        <w:rPr>
          <w:iCs/>
          <w:color w:val="0051BA"/>
          <w:sz w:val="22"/>
        </w:rPr>
      </w:pPr>
      <w:r w:rsidRPr="00741130">
        <w:rPr>
          <w:iCs/>
          <w:color w:val="0051BA"/>
          <w:sz w:val="22"/>
        </w:rPr>
        <w:t>Overview: “Information Retrieval Paper</w:t>
      </w:r>
      <w:r w:rsidR="008B03CD">
        <w:rPr>
          <w:iCs/>
          <w:color w:val="0051BA"/>
          <w:sz w:val="22"/>
        </w:rPr>
        <w:t xml:space="preserve"> -</w:t>
      </w:r>
      <w:r w:rsidRPr="00741130">
        <w:rPr>
          <w:iCs/>
          <w:color w:val="0051BA"/>
          <w:sz w:val="22"/>
        </w:rPr>
        <w:t xml:space="preserve"> Part 1”  </w:t>
      </w:r>
    </w:p>
    <w:p w14:paraId="0D1F3BF7" w14:textId="77777777" w:rsidR="00896EDD" w:rsidRPr="00741130" w:rsidRDefault="00896EDD" w:rsidP="008B03CD">
      <w:pPr>
        <w:pStyle w:val="ACEHeadline2"/>
        <w:spacing w:after="200"/>
        <w:rPr>
          <w:rFonts w:cs="Arial"/>
          <w:b w:val="0"/>
          <w:color w:val="auto"/>
          <w:sz w:val="22"/>
        </w:rPr>
      </w:pPr>
      <w:r w:rsidRPr="00741130">
        <w:rPr>
          <w:rFonts w:cs="Arial"/>
          <w:b w:val="0"/>
          <w:color w:val="auto"/>
          <w:sz w:val="22"/>
        </w:rPr>
        <w:t xml:space="preserve">This </w:t>
      </w:r>
      <w:r w:rsidR="002E3DE4">
        <w:rPr>
          <w:rFonts w:cs="Arial"/>
          <w:b w:val="0"/>
          <w:color w:val="auto"/>
          <w:sz w:val="22"/>
        </w:rPr>
        <w:t>M</w:t>
      </w:r>
      <w:r w:rsidR="00681947">
        <w:rPr>
          <w:rFonts w:cs="Arial"/>
          <w:b w:val="0"/>
          <w:color w:val="auto"/>
          <w:sz w:val="22"/>
        </w:rPr>
        <w:t>odule</w:t>
      </w:r>
      <w:r w:rsidR="002E3DE4">
        <w:rPr>
          <w:rFonts w:cs="Arial"/>
          <w:b w:val="0"/>
          <w:color w:val="auto"/>
          <w:sz w:val="22"/>
        </w:rPr>
        <w:t xml:space="preserve"> </w:t>
      </w:r>
      <w:r>
        <w:rPr>
          <w:rFonts w:cs="Arial"/>
          <w:b w:val="0"/>
          <w:color w:val="auto"/>
          <w:sz w:val="22"/>
        </w:rPr>
        <w:t>you will begin to develop an Information Retrieval P</w:t>
      </w:r>
      <w:r w:rsidRPr="00741130">
        <w:rPr>
          <w:rFonts w:cs="Arial"/>
          <w:b w:val="0"/>
          <w:color w:val="auto"/>
          <w:sz w:val="22"/>
        </w:rPr>
        <w:t>a</w:t>
      </w:r>
      <w:r w:rsidR="00F84E20">
        <w:rPr>
          <w:rFonts w:cs="Arial"/>
          <w:b w:val="0"/>
          <w:color w:val="auto"/>
          <w:sz w:val="22"/>
        </w:rPr>
        <w:t>per.</w:t>
      </w:r>
      <w:r w:rsidRPr="00741130">
        <w:rPr>
          <w:rFonts w:cs="Arial"/>
          <w:b w:val="0"/>
          <w:color w:val="auto"/>
          <w:sz w:val="22"/>
        </w:rPr>
        <w:t xml:space="preserve"> This A</w:t>
      </w:r>
      <w:r w:rsidR="008B03CD">
        <w:rPr>
          <w:rFonts w:cs="Arial"/>
          <w:b w:val="0"/>
          <w:color w:val="auto"/>
          <w:sz w:val="22"/>
        </w:rPr>
        <w:t>ssignment</w:t>
      </w:r>
      <w:r w:rsidRPr="00741130">
        <w:rPr>
          <w:rFonts w:cs="Arial"/>
          <w:b w:val="0"/>
          <w:color w:val="auto"/>
          <w:sz w:val="22"/>
        </w:rPr>
        <w:t xml:space="preserve"> focuses on identifying appropriate evidence-based nursing practices related to specifi</w:t>
      </w:r>
      <w:r w:rsidR="00F84E20">
        <w:rPr>
          <w:rFonts w:cs="Arial"/>
          <w:b w:val="0"/>
          <w:color w:val="auto"/>
          <w:sz w:val="22"/>
        </w:rPr>
        <w:t>c p</w:t>
      </w:r>
      <w:r w:rsidR="002E3DE4">
        <w:rPr>
          <w:rFonts w:cs="Arial"/>
          <w:b w:val="0"/>
          <w:color w:val="auto"/>
          <w:sz w:val="22"/>
        </w:rPr>
        <w:t>roblems you may identify as you work in the healthcare/workplace setting.</w:t>
      </w:r>
      <w:r w:rsidR="00F84E20">
        <w:rPr>
          <w:rFonts w:cs="Arial"/>
          <w:b w:val="0"/>
          <w:color w:val="auto"/>
          <w:sz w:val="22"/>
        </w:rPr>
        <w:t xml:space="preserve"> </w:t>
      </w:r>
      <w:r w:rsidRPr="00741130">
        <w:rPr>
          <w:rFonts w:cs="Arial"/>
          <w:b w:val="0"/>
          <w:color w:val="auto"/>
          <w:sz w:val="22"/>
        </w:rPr>
        <w:t xml:space="preserve">  </w:t>
      </w:r>
    </w:p>
    <w:p w14:paraId="024C32E0" w14:textId="77777777" w:rsidR="0084464E" w:rsidRPr="009C29F2" w:rsidRDefault="00896EDD" w:rsidP="00516830">
      <w:pPr>
        <w:pStyle w:val="ACEHeadline2"/>
        <w:spacing w:after="200"/>
        <w:rPr>
          <w:rFonts w:cs="Arial"/>
          <w:color w:val="FF0000"/>
          <w:sz w:val="22"/>
          <w:u w:val="single"/>
        </w:rPr>
      </w:pPr>
      <w:r>
        <w:rPr>
          <w:rFonts w:cs="Arial"/>
          <w:b w:val="0"/>
          <w:color w:val="auto"/>
          <w:sz w:val="22"/>
        </w:rPr>
        <w:t>The goals of an Information Retrieval P</w:t>
      </w:r>
      <w:r w:rsidRPr="00741130">
        <w:rPr>
          <w:rFonts w:cs="Arial"/>
          <w:b w:val="0"/>
          <w:color w:val="auto"/>
          <w:sz w:val="22"/>
        </w:rPr>
        <w:t>aper are to (1) practice using APA format</w:t>
      </w:r>
      <w:r w:rsidR="00F84E20">
        <w:rPr>
          <w:rFonts w:cs="Arial"/>
          <w:b w:val="0"/>
          <w:color w:val="auto"/>
          <w:sz w:val="22"/>
        </w:rPr>
        <w:t>,</w:t>
      </w:r>
      <w:r w:rsidR="002E3DE4">
        <w:rPr>
          <w:rFonts w:cs="Arial"/>
          <w:b w:val="0"/>
          <w:color w:val="auto"/>
          <w:sz w:val="22"/>
        </w:rPr>
        <w:t xml:space="preserve"> (2) </w:t>
      </w:r>
      <w:r w:rsidRPr="00741130">
        <w:rPr>
          <w:rFonts w:cs="Arial"/>
          <w:b w:val="0"/>
          <w:color w:val="auto"/>
          <w:sz w:val="22"/>
        </w:rPr>
        <w:t>summarize and examine the strengths and limitations of resear</w:t>
      </w:r>
      <w:r w:rsidR="00F84E20">
        <w:rPr>
          <w:rFonts w:cs="Arial"/>
          <w:b w:val="0"/>
          <w:color w:val="auto"/>
          <w:sz w:val="22"/>
        </w:rPr>
        <w:t xml:space="preserve">ch articles, and (3) prepare you for the Nursing Research </w:t>
      </w:r>
      <w:r w:rsidR="002E3DE4">
        <w:rPr>
          <w:rFonts w:cs="Arial"/>
          <w:b w:val="0"/>
          <w:color w:val="auto"/>
          <w:sz w:val="22"/>
        </w:rPr>
        <w:t xml:space="preserve">Course </w:t>
      </w:r>
      <w:r w:rsidR="00F84E20">
        <w:rPr>
          <w:rFonts w:cs="Arial"/>
          <w:b w:val="0"/>
          <w:color w:val="auto"/>
          <w:sz w:val="22"/>
        </w:rPr>
        <w:t>where you will write a research paper using the skills you have learned completing this Information Retrieval Paper.</w:t>
      </w:r>
      <w:r w:rsidR="009C29F2">
        <w:rPr>
          <w:rFonts w:cs="Arial"/>
          <w:b w:val="0"/>
          <w:color w:val="auto"/>
          <w:sz w:val="22"/>
        </w:rPr>
        <w:t xml:space="preserve"> </w:t>
      </w:r>
      <w:r w:rsidR="009C29F2">
        <w:rPr>
          <w:rFonts w:cs="Arial"/>
          <w:color w:val="FF0000"/>
          <w:sz w:val="22"/>
          <w:u w:val="single"/>
        </w:rPr>
        <w:t>Each week, y</w:t>
      </w:r>
      <w:r w:rsidR="009C29F2" w:rsidRPr="009C29F2">
        <w:rPr>
          <w:rFonts w:cs="Arial"/>
          <w:color w:val="FF0000"/>
          <w:sz w:val="22"/>
          <w:u w:val="single"/>
        </w:rPr>
        <w:t>ou are using t</w:t>
      </w:r>
      <w:r w:rsidR="009C29F2">
        <w:rPr>
          <w:rFonts w:cs="Arial"/>
          <w:color w:val="FF0000"/>
          <w:sz w:val="22"/>
          <w:u w:val="single"/>
        </w:rPr>
        <w:t xml:space="preserve">he </w:t>
      </w:r>
      <w:r w:rsidR="009C29F2" w:rsidRPr="009C29F2">
        <w:rPr>
          <w:rFonts w:cs="Arial"/>
          <w:color w:val="FF0000"/>
          <w:sz w:val="22"/>
          <w:u w:val="single"/>
        </w:rPr>
        <w:t>template</w:t>
      </w:r>
      <w:r w:rsidR="009C29F2">
        <w:rPr>
          <w:rFonts w:cs="Arial"/>
          <w:color w:val="FF0000"/>
          <w:sz w:val="22"/>
          <w:u w:val="single"/>
        </w:rPr>
        <w:t xml:space="preserve"> provided</w:t>
      </w:r>
      <w:r w:rsidR="009C29F2" w:rsidRPr="009C29F2">
        <w:rPr>
          <w:rFonts w:cs="Arial"/>
          <w:color w:val="FF0000"/>
          <w:sz w:val="22"/>
          <w:u w:val="single"/>
        </w:rPr>
        <w:t xml:space="preserve">, do not create a new word document. </w:t>
      </w:r>
    </w:p>
    <w:p w14:paraId="40485B12" w14:textId="341040DF" w:rsidR="0084464E" w:rsidRDefault="00896EDD" w:rsidP="00516830">
      <w:pPr>
        <w:pStyle w:val="ACEHeadline2"/>
        <w:spacing w:after="200"/>
        <w:rPr>
          <w:rFonts w:cs="Arial"/>
          <w:b w:val="0"/>
          <w:color w:val="auto"/>
          <w:sz w:val="22"/>
        </w:rPr>
      </w:pPr>
      <w:r>
        <w:rPr>
          <w:rFonts w:cs="Arial"/>
          <w:b w:val="0"/>
          <w:color w:val="auto"/>
          <w:sz w:val="22"/>
        </w:rPr>
        <w:t xml:space="preserve">As a part of your Information Retrieval Paper, you will begin development of a research question </w:t>
      </w:r>
      <w:r w:rsidR="0084464E">
        <w:rPr>
          <w:rFonts w:cs="Arial"/>
          <w:b w:val="0"/>
          <w:color w:val="auto"/>
          <w:sz w:val="22"/>
        </w:rPr>
        <w:t xml:space="preserve">using PICO format.  Chapter </w:t>
      </w:r>
      <w:r w:rsidR="00E04E45">
        <w:rPr>
          <w:rFonts w:cs="Arial"/>
          <w:b w:val="0"/>
          <w:color w:val="auto"/>
          <w:sz w:val="22"/>
        </w:rPr>
        <w:t>9</w:t>
      </w:r>
      <w:r w:rsidR="0084464E">
        <w:rPr>
          <w:rFonts w:cs="Arial"/>
          <w:b w:val="0"/>
          <w:color w:val="auto"/>
          <w:sz w:val="22"/>
        </w:rPr>
        <w:t xml:space="preserve"> of the Role Development </w:t>
      </w:r>
      <w:r w:rsidR="00FB0908">
        <w:rPr>
          <w:rFonts w:cs="Arial"/>
          <w:b w:val="0"/>
          <w:color w:val="auto"/>
          <w:sz w:val="22"/>
        </w:rPr>
        <w:t>textbook</w:t>
      </w:r>
      <w:r w:rsidR="0084464E">
        <w:rPr>
          <w:rFonts w:cs="Arial"/>
          <w:b w:val="0"/>
          <w:color w:val="auto"/>
          <w:sz w:val="22"/>
        </w:rPr>
        <w:t xml:space="preserve"> explains PICO. Be sure to develop your research </w:t>
      </w:r>
      <w:r w:rsidR="002E3DE4">
        <w:rPr>
          <w:rFonts w:cs="Arial"/>
          <w:b w:val="0"/>
          <w:color w:val="auto"/>
          <w:sz w:val="22"/>
        </w:rPr>
        <w:t xml:space="preserve">question and then just below your research question </w:t>
      </w:r>
      <w:r w:rsidR="0084464E">
        <w:rPr>
          <w:rFonts w:cs="Arial"/>
          <w:b w:val="0"/>
          <w:color w:val="auto"/>
          <w:sz w:val="22"/>
        </w:rPr>
        <w:t>delineate what the P</w:t>
      </w:r>
      <w:r w:rsidR="002E3DE4">
        <w:rPr>
          <w:rFonts w:cs="Arial"/>
          <w:b w:val="0"/>
          <w:color w:val="auto"/>
          <w:sz w:val="22"/>
        </w:rPr>
        <w:t>, I</w:t>
      </w:r>
      <w:r w:rsidR="0084464E">
        <w:rPr>
          <w:rFonts w:cs="Arial"/>
          <w:b w:val="0"/>
          <w:color w:val="auto"/>
          <w:sz w:val="22"/>
        </w:rPr>
        <w:t xml:space="preserve">, C, and O components of your question are. </w:t>
      </w:r>
      <w:r w:rsidRPr="00741130">
        <w:rPr>
          <w:rFonts w:cs="Arial"/>
          <w:b w:val="0"/>
          <w:color w:val="auto"/>
          <w:sz w:val="22"/>
        </w:rPr>
        <w:t xml:space="preserve"> </w:t>
      </w:r>
    </w:p>
    <w:p w14:paraId="32DA9503" w14:textId="77777777" w:rsidR="00896EDD" w:rsidRPr="00741130" w:rsidRDefault="00F84E20" w:rsidP="00516830">
      <w:pPr>
        <w:pStyle w:val="ACEHeadline2"/>
        <w:spacing w:after="200"/>
        <w:rPr>
          <w:rFonts w:cs="Arial"/>
          <w:b w:val="0"/>
          <w:color w:val="auto"/>
          <w:sz w:val="22"/>
        </w:rPr>
      </w:pPr>
      <w:r>
        <w:rPr>
          <w:rFonts w:cs="Arial"/>
          <w:b w:val="0"/>
          <w:color w:val="auto"/>
          <w:sz w:val="22"/>
        </w:rPr>
        <w:t>For this Module 3 Assignment y</w:t>
      </w:r>
      <w:r w:rsidR="00896EDD" w:rsidRPr="00741130">
        <w:rPr>
          <w:rFonts w:cs="Arial"/>
          <w:b w:val="0"/>
          <w:color w:val="auto"/>
          <w:sz w:val="22"/>
        </w:rPr>
        <w:t xml:space="preserve">ou will </w:t>
      </w:r>
      <w:r>
        <w:rPr>
          <w:rFonts w:cs="Arial"/>
          <w:b w:val="0"/>
          <w:color w:val="auto"/>
          <w:sz w:val="22"/>
        </w:rPr>
        <w:t>prepare a Title Page in proper APA format</w:t>
      </w:r>
      <w:r w:rsidR="00516830">
        <w:rPr>
          <w:rFonts w:cs="Arial"/>
          <w:b w:val="0"/>
          <w:color w:val="auto"/>
          <w:sz w:val="22"/>
        </w:rPr>
        <w:t xml:space="preserve"> </w:t>
      </w:r>
      <w:r>
        <w:rPr>
          <w:rFonts w:cs="Arial"/>
          <w:b w:val="0"/>
          <w:color w:val="auto"/>
          <w:sz w:val="22"/>
        </w:rPr>
        <w:t>for your Information Retrieval Paper, identify</w:t>
      </w:r>
      <w:r w:rsidR="00896EDD" w:rsidRPr="00741130">
        <w:rPr>
          <w:rFonts w:cs="Arial"/>
          <w:b w:val="0"/>
          <w:color w:val="auto"/>
          <w:sz w:val="22"/>
        </w:rPr>
        <w:t xml:space="preserve"> three peer-reviewed</w:t>
      </w:r>
      <w:r>
        <w:rPr>
          <w:rFonts w:cs="Arial"/>
          <w:b w:val="0"/>
          <w:color w:val="auto"/>
          <w:sz w:val="22"/>
        </w:rPr>
        <w:t xml:space="preserve"> articles, and summarize each article using</w:t>
      </w:r>
      <w:r w:rsidR="00896EDD" w:rsidRPr="00741130">
        <w:rPr>
          <w:rFonts w:cs="Arial"/>
          <w:b w:val="0"/>
          <w:color w:val="auto"/>
          <w:sz w:val="22"/>
        </w:rPr>
        <w:t xml:space="preserve"> APA format.</w:t>
      </w:r>
    </w:p>
    <w:p w14:paraId="06936BE9" w14:textId="59525CA0" w:rsidR="00896EDD" w:rsidRPr="00741130" w:rsidRDefault="00F84E20" w:rsidP="008B03CD">
      <w:pPr>
        <w:pStyle w:val="ACEHeadline2"/>
        <w:spacing w:after="200"/>
        <w:rPr>
          <w:rFonts w:cs="Arial"/>
          <w:b w:val="0"/>
          <w:color w:val="auto"/>
          <w:sz w:val="22"/>
        </w:rPr>
      </w:pPr>
      <w:r>
        <w:rPr>
          <w:rFonts w:cs="Arial"/>
          <w:b w:val="0"/>
          <w:color w:val="auto"/>
          <w:sz w:val="22"/>
        </w:rPr>
        <w:t xml:space="preserve">It may be helpful to </w:t>
      </w:r>
      <w:r w:rsidR="00896EDD">
        <w:rPr>
          <w:rFonts w:cs="Arial"/>
          <w:b w:val="0"/>
          <w:color w:val="auto"/>
          <w:sz w:val="22"/>
        </w:rPr>
        <w:t>look at the</w:t>
      </w:r>
      <w:r w:rsidR="00896EDD" w:rsidRPr="00741130">
        <w:rPr>
          <w:rFonts w:cs="Arial"/>
          <w:b w:val="0"/>
          <w:color w:val="auto"/>
          <w:sz w:val="22"/>
        </w:rPr>
        <w:t xml:space="preserve"> outline for the </w:t>
      </w:r>
      <w:r w:rsidR="00896EDD">
        <w:rPr>
          <w:rFonts w:cs="Arial"/>
          <w:b w:val="0"/>
          <w:color w:val="auto"/>
          <w:sz w:val="22"/>
        </w:rPr>
        <w:t xml:space="preserve">entire </w:t>
      </w:r>
      <w:r w:rsidR="00896EDD" w:rsidRPr="00741130">
        <w:rPr>
          <w:rFonts w:cs="Arial"/>
          <w:b w:val="0"/>
          <w:color w:val="auto"/>
          <w:sz w:val="22"/>
        </w:rPr>
        <w:t xml:space="preserve">paper before you begin this </w:t>
      </w:r>
      <w:r>
        <w:rPr>
          <w:rFonts w:cs="Arial"/>
          <w:b w:val="0"/>
          <w:color w:val="auto"/>
          <w:sz w:val="22"/>
        </w:rPr>
        <w:t>M</w:t>
      </w:r>
      <w:r w:rsidR="00681947">
        <w:rPr>
          <w:rFonts w:cs="Arial"/>
          <w:b w:val="0"/>
          <w:color w:val="auto"/>
          <w:sz w:val="22"/>
        </w:rPr>
        <w:t>odule</w:t>
      </w:r>
      <w:r w:rsidR="00896EDD" w:rsidRPr="00741130">
        <w:rPr>
          <w:rFonts w:cs="Arial"/>
          <w:b w:val="0"/>
          <w:color w:val="auto"/>
          <w:sz w:val="22"/>
        </w:rPr>
        <w:t>’s A</w:t>
      </w:r>
      <w:r w:rsidR="008B03CD">
        <w:rPr>
          <w:rFonts w:cs="Arial"/>
          <w:b w:val="0"/>
          <w:color w:val="auto"/>
          <w:sz w:val="22"/>
        </w:rPr>
        <w:t>ssignment</w:t>
      </w:r>
      <w:r w:rsidR="0084464E">
        <w:rPr>
          <w:rFonts w:cs="Arial"/>
          <w:b w:val="0"/>
          <w:color w:val="auto"/>
          <w:sz w:val="22"/>
        </w:rPr>
        <w:t xml:space="preserve">. </w:t>
      </w:r>
      <w:r>
        <w:rPr>
          <w:rFonts w:cs="Arial"/>
          <w:b w:val="0"/>
          <w:color w:val="auto"/>
          <w:sz w:val="22"/>
        </w:rPr>
        <w:t xml:space="preserve">Assignments in this Module plus in </w:t>
      </w:r>
      <w:r w:rsidR="00FB0908">
        <w:rPr>
          <w:rFonts w:cs="Arial"/>
          <w:b w:val="0"/>
          <w:color w:val="auto"/>
          <w:sz w:val="22"/>
        </w:rPr>
        <w:t>Modules</w:t>
      </w:r>
      <w:r>
        <w:rPr>
          <w:rFonts w:cs="Arial"/>
          <w:b w:val="0"/>
          <w:color w:val="auto"/>
          <w:sz w:val="22"/>
        </w:rPr>
        <w:t xml:space="preserve"> 4 and 5 will address the Information Retrieval Paper.</w:t>
      </w:r>
    </w:p>
    <w:p w14:paraId="609F789F" w14:textId="77777777" w:rsidR="008B03CD" w:rsidRPr="00482DF5" w:rsidRDefault="008B03CD" w:rsidP="008B03CD">
      <w:pPr>
        <w:autoSpaceDE w:val="0"/>
        <w:spacing w:after="100"/>
        <w:rPr>
          <w:rFonts w:ascii="Arial" w:hAnsi="Arial"/>
          <w:b/>
          <w:bCs/>
          <w:color w:val="0051BA"/>
        </w:rPr>
      </w:pPr>
      <w:r w:rsidRPr="00482DF5">
        <w:rPr>
          <w:rFonts w:ascii="Arial" w:hAnsi="Arial"/>
          <w:b/>
          <w:bCs/>
          <w:color w:val="0051BA"/>
        </w:rPr>
        <w:t xml:space="preserve">Resources  </w:t>
      </w:r>
    </w:p>
    <w:p w14:paraId="60E367B1" w14:textId="77777777" w:rsidR="002E50A8" w:rsidRDefault="002E50A8" w:rsidP="002E50A8">
      <w:pPr>
        <w:autoSpaceDE w:val="0"/>
        <w:rPr>
          <w:rFonts w:ascii="Arial" w:hAnsi="Arial" w:cs="Arial"/>
          <w:bCs/>
          <w:sz w:val="22"/>
        </w:rPr>
      </w:pPr>
      <w:r w:rsidRPr="00776FF6">
        <w:rPr>
          <w:rFonts w:ascii="Arial" w:hAnsi="Arial" w:cs="Arial"/>
          <w:bCs/>
          <w:sz w:val="22"/>
        </w:rPr>
        <w:t>APA Module</w:t>
      </w:r>
      <w:r>
        <w:rPr>
          <w:rFonts w:ascii="Arial" w:hAnsi="Arial" w:cs="Arial"/>
          <w:bCs/>
          <w:sz w:val="22"/>
        </w:rPr>
        <w:t>s:</w:t>
      </w:r>
    </w:p>
    <w:p w14:paraId="0F0DDBC7" w14:textId="77777777" w:rsidR="002E50A8" w:rsidRDefault="002E50A8" w:rsidP="002E50A8">
      <w:pPr>
        <w:autoSpaceDE w:val="0"/>
        <w:rPr>
          <w:rFonts w:ascii="Arial" w:hAnsi="Arial" w:cs="Arial"/>
          <w:bCs/>
          <w:sz w:val="22"/>
        </w:rPr>
      </w:pPr>
    </w:p>
    <w:p w14:paraId="21B5190B" w14:textId="77777777" w:rsidR="002E50A8" w:rsidRDefault="002E50A8" w:rsidP="002E50A8">
      <w:pPr>
        <w:autoSpaceDE w:val="0"/>
        <w:rPr>
          <w:rFonts w:ascii="Arial" w:hAnsi="Arial" w:cs="Arial"/>
          <w:bCs/>
          <w:sz w:val="22"/>
        </w:rPr>
      </w:pPr>
      <w:r>
        <w:rPr>
          <w:rFonts w:ascii="Arial" w:hAnsi="Arial" w:cs="Arial"/>
          <w:bCs/>
          <w:sz w:val="22"/>
        </w:rPr>
        <w:t xml:space="preserve"> 1). </w:t>
      </w:r>
      <w:r w:rsidRPr="001957FC">
        <w:rPr>
          <w:rFonts w:ascii="Arial" w:hAnsi="Arial" w:cs="Arial"/>
          <w:b/>
          <w:bCs/>
          <w:sz w:val="22"/>
          <w:u w:val="single"/>
        </w:rPr>
        <w:t>UTA Library formatting guide</w:t>
      </w:r>
      <w:r>
        <w:rPr>
          <w:rFonts w:ascii="Arial" w:hAnsi="Arial" w:cs="Arial"/>
          <w:bCs/>
          <w:sz w:val="22"/>
        </w:rPr>
        <w:t xml:space="preserve">: click the left-hand side menu under “home” to find resources and examples to help you. Please note, we are using the Professional Paper guidelines. </w:t>
      </w:r>
    </w:p>
    <w:p w14:paraId="3B8E73DE" w14:textId="77777777" w:rsidR="002E50A8" w:rsidRDefault="008D4851" w:rsidP="002E50A8">
      <w:pPr>
        <w:spacing w:after="200"/>
        <w:rPr>
          <w:rFonts w:ascii="Arial" w:hAnsi="Arial" w:cs="Arial"/>
          <w:bCs/>
          <w:sz w:val="22"/>
        </w:rPr>
      </w:pPr>
      <w:hyperlink r:id="rId12" w:history="1">
        <w:r w:rsidR="00C81D52" w:rsidRPr="00930A05">
          <w:rPr>
            <w:rStyle w:val="Hyperlink"/>
            <w:rFonts w:ascii="Arial" w:hAnsi="Arial" w:cs="Arial"/>
            <w:bCs/>
            <w:sz w:val="22"/>
          </w:rPr>
          <w:t>https://libguides.uta.edu/apa/home</w:t>
        </w:r>
      </w:hyperlink>
    </w:p>
    <w:p w14:paraId="62FFE051" w14:textId="77777777" w:rsidR="002E50A8" w:rsidRDefault="002E50A8" w:rsidP="002E50A8">
      <w:r>
        <w:rPr>
          <w:rFonts w:ascii="Arial" w:hAnsi="Arial" w:cs="Arial"/>
          <w:bCs/>
          <w:sz w:val="22"/>
        </w:rPr>
        <w:t xml:space="preserve">2). </w:t>
      </w:r>
      <w:r w:rsidRPr="001957FC">
        <w:rPr>
          <w:rFonts w:ascii="Arial" w:hAnsi="Arial" w:cs="Arial"/>
          <w:b/>
          <w:bCs/>
          <w:sz w:val="22"/>
          <w:u w:val="single"/>
        </w:rPr>
        <w:t xml:space="preserve">Purdue Writing Center: </w:t>
      </w:r>
      <w:hyperlink r:id="rId13" w:history="1">
        <w:r w:rsidRPr="000E2C8D">
          <w:rPr>
            <w:rStyle w:val="Hyperlink"/>
          </w:rPr>
          <w:t>https://owl.purdue.edu/owl/research_and_citation/apa_style/apa_formatting_and_style_guide/general_format.html</w:t>
        </w:r>
      </w:hyperlink>
    </w:p>
    <w:p w14:paraId="0D4D6702" w14:textId="77777777" w:rsidR="002E50A8" w:rsidRDefault="002E50A8" w:rsidP="002E50A8">
      <w:pPr>
        <w:rPr>
          <w:rFonts w:ascii="Arial" w:hAnsi="Arial" w:cs="Arial"/>
          <w:color w:val="006600"/>
          <w:sz w:val="20"/>
          <w:szCs w:val="20"/>
          <w:shd w:val="clear" w:color="auto" w:fill="FFFFFF"/>
        </w:rPr>
      </w:pPr>
    </w:p>
    <w:p w14:paraId="6D757A8F" w14:textId="77777777" w:rsidR="002E50A8" w:rsidRDefault="002E50A8" w:rsidP="002E50A8">
      <w:r>
        <w:rPr>
          <w:rFonts w:ascii="Arial" w:hAnsi="Arial" w:cs="Arial"/>
          <w:bCs/>
          <w:sz w:val="22"/>
        </w:rPr>
        <w:t xml:space="preserve">3). </w:t>
      </w:r>
      <w:r w:rsidRPr="001957FC">
        <w:rPr>
          <w:rFonts w:ascii="Arial" w:hAnsi="Arial" w:cs="Arial"/>
          <w:b/>
          <w:bCs/>
          <w:sz w:val="22"/>
          <w:u w:val="single"/>
        </w:rPr>
        <w:t>UTA Library:</w:t>
      </w:r>
      <w:r>
        <w:rPr>
          <w:rFonts w:ascii="Arial" w:hAnsi="Arial" w:cs="Arial"/>
          <w:bCs/>
          <w:sz w:val="22"/>
        </w:rPr>
        <w:t xml:space="preserve">   </w:t>
      </w:r>
      <w:hyperlink r:id="rId14" w:history="1">
        <w:r w:rsidRPr="00DA78B7">
          <w:rPr>
            <w:rStyle w:val="Hyperlink"/>
          </w:rPr>
          <w:t>http://libraries.uta.edu/video/instruction/apaformatting/intro.htm</w:t>
        </w:r>
      </w:hyperlink>
    </w:p>
    <w:p w14:paraId="4EEBC10D" w14:textId="77777777" w:rsidR="002E50A8" w:rsidRPr="00C81D52" w:rsidRDefault="002E50A8" w:rsidP="00C81D52">
      <w:pPr>
        <w:rPr>
          <w:rFonts w:ascii="Arial" w:hAnsi="Arial" w:cs="Arial"/>
          <w:bCs/>
          <w:sz w:val="22"/>
        </w:rPr>
      </w:pPr>
      <w:r>
        <w:rPr>
          <w:rFonts w:ascii="Arial" w:hAnsi="Arial" w:cs="Arial"/>
          <w:bCs/>
          <w:sz w:val="22"/>
        </w:rPr>
        <w:tab/>
      </w:r>
    </w:p>
    <w:p w14:paraId="4559E85D" w14:textId="77777777" w:rsidR="008B03CD" w:rsidRDefault="008B03CD" w:rsidP="008B03CD">
      <w:pPr>
        <w:autoSpaceDE w:val="0"/>
        <w:spacing w:after="200"/>
        <w:rPr>
          <w:rFonts w:ascii="Arial" w:hAnsi="Arial" w:cs="Arial"/>
          <w:noProof/>
          <w:sz w:val="22"/>
        </w:rPr>
      </w:pPr>
      <w:r w:rsidRPr="00A2429B">
        <w:rPr>
          <w:rFonts w:ascii="Arial" w:hAnsi="Arial" w:cs="Arial"/>
          <w:noProof/>
          <w:sz w:val="22"/>
        </w:rPr>
        <w:t xml:space="preserve">Review your course readings, lecture, and your </w:t>
      </w:r>
      <w:r w:rsidR="00681947">
        <w:rPr>
          <w:rFonts w:ascii="Arial" w:hAnsi="Arial" w:cs="Arial"/>
          <w:noProof/>
          <w:sz w:val="22"/>
        </w:rPr>
        <w:t>Module</w:t>
      </w:r>
      <w:r w:rsidRPr="00A2429B">
        <w:rPr>
          <w:rFonts w:ascii="Arial" w:hAnsi="Arial" w:cs="Arial"/>
          <w:noProof/>
          <w:sz w:val="22"/>
        </w:rPr>
        <w:t xml:space="preserve"> 2 Resources before completing this </w:t>
      </w:r>
      <w:r w:rsidR="00681947">
        <w:rPr>
          <w:rFonts w:ascii="Arial" w:hAnsi="Arial" w:cs="Arial"/>
          <w:noProof/>
          <w:sz w:val="22"/>
        </w:rPr>
        <w:t>module</w:t>
      </w:r>
      <w:r w:rsidRPr="00A2429B">
        <w:rPr>
          <w:rFonts w:ascii="Arial" w:hAnsi="Arial" w:cs="Arial"/>
          <w:noProof/>
          <w:sz w:val="22"/>
        </w:rPr>
        <w:t xml:space="preserve">’s </w:t>
      </w:r>
      <w:r>
        <w:rPr>
          <w:rFonts w:ascii="Arial" w:hAnsi="Arial" w:cs="Arial"/>
          <w:noProof/>
          <w:sz w:val="22"/>
        </w:rPr>
        <w:t>Assignment</w:t>
      </w:r>
      <w:r w:rsidRPr="00A2429B">
        <w:rPr>
          <w:rFonts w:ascii="Arial" w:hAnsi="Arial" w:cs="Arial"/>
          <w:noProof/>
          <w:sz w:val="22"/>
        </w:rPr>
        <w:t xml:space="preserve">. </w:t>
      </w:r>
    </w:p>
    <w:p w14:paraId="25340D0E" w14:textId="77777777" w:rsidR="00896EDD" w:rsidRPr="008B03CD" w:rsidRDefault="00896EDD" w:rsidP="00896EDD">
      <w:pPr>
        <w:pStyle w:val="ACEHeadline2"/>
        <w:spacing w:after="100"/>
        <w:rPr>
          <w:bCs/>
          <w:color w:val="0051BA"/>
          <w:sz w:val="24"/>
          <w:szCs w:val="28"/>
        </w:rPr>
      </w:pPr>
      <w:r w:rsidRPr="008B03CD">
        <w:rPr>
          <w:bCs/>
          <w:color w:val="0051BA"/>
          <w:sz w:val="24"/>
          <w:szCs w:val="28"/>
        </w:rPr>
        <w:t xml:space="preserve">Performance Objectives  </w:t>
      </w:r>
    </w:p>
    <w:p w14:paraId="58E5A0AF" w14:textId="77777777" w:rsidR="00896EDD" w:rsidRPr="00741130" w:rsidRDefault="00896EDD" w:rsidP="00896EDD">
      <w:pPr>
        <w:pStyle w:val="ACEHeadline2"/>
        <w:numPr>
          <w:ilvl w:val="0"/>
          <w:numId w:val="4"/>
        </w:numPr>
        <w:tabs>
          <w:tab w:val="clear" w:pos="720"/>
          <w:tab w:val="num" w:pos="450"/>
        </w:tabs>
        <w:spacing w:after="200"/>
        <w:ind w:left="450" w:hanging="270"/>
        <w:rPr>
          <w:rFonts w:cs="Arial"/>
          <w:b w:val="0"/>
          <w:color w:val="auto"/>
          <w:sz w:val="22"/>
        </w:rPr>
      </w:pPr>
      <w:r w:rsidRPr="00741130">
        <w:rPr>
          <w:rFonts w:cs="Arial"/>
          <w:b w:val="0"/>
          <w:color w:val="auto"/>
          <w:sz w:val="22"/>
        </w:rPr>
        <w:t>I</w:t>
      </w:r>
      <w:r w:rsidR="00F84E20">
        <w:rPr>
          <w:rFonts w:cs="Arial"/>
          <w:b w:val="0"/>
          <w:color w:val="auto"/>
          <w:sz w:val="22"/>
        </w:rPr>
        <w:t xml:space="preserve">dentify a clinical problem in your </w:t>
      </w:r>
      <w:r w:rsidRPr="00741130">
        <w:rPr>
          <w:rFonts w:cs="Arial"/>
          <w:b w:val="0"/>
          <w:color w:val="auto"/>
          <w:sz w:val="22"/>
        </w:rPr>
        <w:t>workplace setting.</w:t>
      </w:r>
    </w:p>
    <w:p w14:paraId="7C52482A" w14:textId="77777777" w:rsidR="00896EDD" w:rsidRPr="00741130" w:rsidRDefault="00896EDD" w:rsidP="00896EDD">
      <w:pPr>
        <w:pStyle w:val="ACEHeadline2"/>
        <w:numPr>
          <w:ilvl w:val="0"/>
          <w:numId w:val="4"/>
        </w:numPr>
        <w:tabs>
          <w:tab w:val="clear" w:pos="720"/>
          <w:tab w:val="num" w:pos="450"/>
        </w:tabs>
        <w:spacing w:after="200"/>
        <w:ind w:left="450" w:hanging="270"/>
        <w:rPr>
          <w:rFonts w:cs="Arial"/>
          <w:b w:val="0"/>
          <w:color w:val="auto"/>
          <w:sz w:val="22"/>
        </w:rPr>
      </w:pPr>
      <w:r w:rsidRPr="00741130">
        <w:rPr>
          <w:rFonts w:cs="Arial"/>
          <w:b w:val="0"/>
          <w:color w:val="auto"/>
          <w:sz w:val="22"/>
        </w:rPr>
        <w:lastRenderedPageBreak/>
        <w:t>Develop an appropriate rese</w:t>
      </w:r>
      <w:r w:rsidR="006C3108">
        <w:rPr>
          <w:rFonts w:cs="Arial"/>
          <w:b w:val="0"/>
          <w:color w:val="auto"/>
          <w:sz w:val="22"/>
        </w:rPr>
        <w:t xml:space="preserve">arch question using PICO </w:t>
      </w:r>
      <w:r w:rsidRPr="00741130">
        <w:rPr>
          <w:rFonts w:cs="Arial"/>
          <w:b w:val="0"/>
          <w:color w:val="auto"/>
          <w:sz w:val="22"/>
        </w:rPr>
        <w:t>criteria</w:t>
      </w:r>
      <w:r w:rsidR="006C3108">
        <w:rPr>
          <w:rFonts w:cs="Arial"/>
          <w:b w:val="0"/>
          <w:color w:val="auto"/>
          <w:sz w:val="22"/>
        </w:rPr>
        <w:t xml:space="preserve"> and format</w:t>
      </w:r>
      <w:r w:rsidRPr="00741130">
        <w:rPr>
          <w:rFonts w:cs="Arial"/>
          <w:b w:val="0"/>
          <w:color w:val="auto"/>
          <w:sz w:val="22"/>
        </w:rPr>
        <w:t>.</w:t>
      </w:r>
    </w:p>
    <w:p w14:paraId="7BA7775A" w14:textId="77777777" w:rsidR="00896EDD" w:rsidRPr="000D1316" w:rsidRDefault="00896EDD" w:rsidP="00896EDD">
      <w:pPr>
        <w:pStyle w:val="ACEHeadline2"/>
        <w:numPr>
          <w:ilvl w:val="0"/>
          <w:numId w:val="4"/>
        </w:numPr>
        <w:tabs>
          <w:tab w:val="clear" w:pos="720"/>
          <w:tab w:val="num" w:pos="450"/>
        </w:tabs>
        <w:spacing w:after="200"/>
        <w:ind w:left="450" w:hanging="270"/>
        <w:rPr>
          <w:rFonts w:cs="Arial"/>
          <w:color w:val="FF0000"/>
          <w:sz w:val="22"/>
        </w:rPr>
      </w:pPr>
      <w:r w:rsidRPr="00741130">
        <w:rPr>
          <w:rFonts w:cs="Arial"/>
          <w:b w:val="0"/>
          <w:color w:val="auto"/>
          <w:sz w:val="22"/>
        </w:rPr>
        <w:t xml:space="preserve">Summarize </w:t>
      </w:r>
      <w:r w:rsidR="006C3108">
        <w:rPr>
          <w:rFonts w:cs="Arial"/>
          <w:b w:val="0"/>
          <w:color w:val="auto"/>
          <w:sz w:val="22"/>
        </w:rPr>
        <w:t xml:space="preserve">3 </w:t>
      </w:r>
      <w:r w:rsidRPr="00741130">
        <w:rPr>
          <w:rFonts w:cs="Arial"/>
          <w:b w:val="0"/>
          <w:color w:val="auto"/>
          <w:sz w:val="22"/>
        </w:rPr>
        <w:t xml:space="preserve">peer-reviewed, evidence-based </w:t>
      </w:r>
      <w:r w:rsidR="006C3108">
        <w:rPr>
          <w:rFonts w:cs="Arial"/>
          <w:b w:val="0"/>
          <w:color w:val="auto"/>
          <w:sz w:val="22"/>
        </w:rPr>
        <w:t>articles/literature related to your clinical problem and research question.</w:t>
      </w:r>
      <w:r w:rsidR="00A15E5D">
        <w:rPr>
          <w:rFonts w:cs="Arial"/>
          <w:b w:val="0"/>
          <w:color w:val="auto"/>
          <w:sz w:val="22"/>
        </w:rPr>
        <w:t xml:space="preserve"> </w:t>
      </w:r>
      <w:r w:rsidR="00A15E5D" w:rsidRPr="000D1316">
        <w:rPr>
          <w:rFonts w:cs="Arial"/>
          <w:color w:val="FF0000"/>
          <w:sz w:val="22"/>
        </w:rPr>
        <w:t xml:space="preserve">Articles must have been published within the past 5 years, unless they are a classic source. </w:t>
      </w:r>
    </w:p>
    <w:p w14:paraId="629AC0E3" w14:textId="77777777" w:rsidR="00896EDD" w:rsidRPr="00741130" w:rsidRDefault="00896EDD" w:rsidP="00896EDD">
      <w:pPr>
        <w:pStyle w:val="ACEHeadline2"/>
        <w:numPr>
          <w:ilvl w:val="0"/>
          <w:numId w:val="4"/>
        </w:numPr>
        <w:tabs>
          <w:tab w:val="clear" w:pos="720"/>
          <w:tab w:val="num" w:pos="450"/>
        </w:tabs>
        <w:spacing w:after="200"/>
        <w:ind w:left="450" w:hanging="270"/>
        <w:rPr>
          <w:b w:val="0"/>
          <w:iCs/>
          <w:color w:val="auto"/>
          <w:sz w:val="22"/>
        </w:rPr>
      </w:pPr>
      <w:r w:rsidRPr="00741130">
        <w:rPr>
          <w:rFonts w:cs="Arial"/>
          <w:b w:val="0"/>
          <w:color w:val="auto"/>
          <w:sz w:val="22"/>
        </w:rPr>
        <w:t xml:space="preserve">Use correct grammar, punctuation, and </w:t>
      </w:r>
      <w:r w:rsidR="006C3108">
        <w:rPr>
          <w:rFonts w:cs="Arial"/>
          <w:b w:val="0"/>
          <w:color w:val="auto"/>
          <w:sz w:val="22"/>
        </w:rPr>
        <w:t>APA format expected in</w:t>
      </w:r>
      <w:r w:rsidRPr="00741130">
        <w:rPr>
          <w:rFonts w:cs="Arial"/>
          <w:b w:val="0"/>
          <w:color w:val="auto"/>
          <w:sz w:val="22"/>
        </w:rPr>
        <w:t xml:space="preserve"> writing professional papers.</w:t>
      </w:r>
    </w:p>
    <w:p w14:paraId="65E6B4C8" w14:textId="77777777" w:rsidR="00896EDD" w:rsidRPr="008B03CD" w:rsidRDefault="00896EDD" w:rsidP="00896EDD">
      <w:pPr>
        <w:widowControl/>
        <w:suppressAutoHyphens w:val="0"/>
        <w:spacing w:after="200"/>
        <w:rPr>
          <w:rFonts w:ascii="Arial" w:hAnsi="Arial"/>
          <w:b/>
          <w:bCs/>
          <w:iCs/>
          <w:color w:val="0051BA"/>
        </w:rPr>
      </w:pPr>
      <w:r w:rsidRPr="008B03CD">
        <w:rPr>
          <w:rFonts w:ascii="Arial" w:hAnsi="Arial"/>
          <w:b/>
          <w:bCs/>
          <w:iCs/>
          <w:color w:val="0051BA"/>
        </w:rPr>
        <w:t xml:space="preserve">Rubric </w:t>
      </w:r>
      <w:r w:rsidR="000F22FC">
        <w:rPr>
          <w:rFonts w:ascii="Arial" w:hAnsi="Arial"/>
          <w:b/>
          <w:bCs/>
          <w:iCs/>
          <w:color w:val="0051BA"/>
        </w:rPr>
        <w:t xml:space="preserve">and PICO Format </w:t>
      </w:r>
    </w:p>
    <w:p w14:paraId="5EB24135" w14:textId="77777777" w:rsidR="00896EDD" w:rsidRDefault="00896EDD" w:rsidP="00896EDD">
      <w:pPr>
        <w:widowControl/>
        <w:suppressAutoHyphens w:val="0"/>
        <w:spacing w:after="200"/>
        <w:rPr>
          <w:rFonts w:ascii="Arial" w:hAnsi="Arial"/>
          <w:sz w:val="22"/>
          <w:szCs w:val="22"/>
        </w:rPr>
      </w:pPr>
      <w:r w:rsidRPr="00741130">
        <w:rPr>
          <w:rFonts w:ascii="Arial" w:hAnsi="Arial"/>
          <w:sz w:val="22"/>
          <w:szCs w:val="22"/>
        </w:rPr>
        <w:t xml:space="preserve">Use this rubric </w:t>
      </w:r>
      <w:r w:rsidR="000F22FC">
        <w:rPr>
          <w:rFonts w:ascii="Arial" w:hAnsi="Arial"/>
          <w:sz w:val="22"/>
          <w:szCs w:val="22"/>
        </w:rPr>
        <w:t xml:space="preserve">to guide </w:t>
      </w:r>
      <w:r w:rsidR="001B04DD">
        <w:rPr>
          <w:rFonts w:ascii="Arial" w:hAnsi="Arial"/>
          <w:sz w:val="22"/>
          <w:szCs w:val="22"/>
        </w:rPr>
        <w:t xml:space="preserve">work on the </w:t>
      </w:r>
      <w:r w:rsidR="00681947">
        <w:rPr>
          <w:rFonts w:ascii="Arial" w:hAnsi="Arial"/>
          <w:sz w:val="22"/>
          <w:szCs w:val="22"/>
        </w:rPr>
        <w:t>Module</w:t>
      </w:r>
      <w:r w:rsidR="001B04DD">
        <w:rPr>
          <w:rFonts w:ascii="Arial" w:hAnsi="Arial"/>
          <w:sz w:val="22"/>
          <w:szCs w:val="22"/>
        </w:rPr>
        <w:t xml:space="preserve"> 3</w:t>
      </w:r>
      <w:r w:rsidRPr="00741130">
        <w:rPr>
          <w:rFonts w:ascii="Arial" w:hAnsi="Arial"/>
          <w:sz w:val="22"/>
          <w:szCs w:val="22"/>
        </w:rPr>
        <w:t xml:space="preserve"> assignment</w:t>
      </w:r>
      <w:r w:rsidR="001B04DD">
        <w:rPr>
          <w:rFonts w:ascii="Arial" w:hAnsi="Arial"/>
          <w:sz w:val="22"/>
          <w:szCs w:val="22"/>
        </w:rPr>
        <w:t>, “Information Retrieval Paper, Part 1.”</w:t>
      </w:r>
    </w:p>
    <w:p w14:paraId="777C8550" w14:textId="42052EBF" w:rsidR="000F22FC" w:rsidRPr="00741130" w:rsidRDefault="000F22FC" w:rsidP="00896EDD">
      <w:pPr>
        <w:widowControl/>
        <w:suppressAutoHyphens w:val="0"/>
        <w:spacing w:after="200"/>
        <w:rPr>
          <w:rFonts w:ascii="Arial" w:hAnsi="Arial" w:cs="Arial"/>
          <w:i/>
          <w:sz w:val="22"/>
          <w:szCs w:val="22"/>
        </w:rPr>
      </w:pPr>
      <w:r>
        <w:rPr>
          <w:rFonts w:ascii="Arial" w:hAnsi="Arial"/>
          <w:sz w:val="22"/>
          <w:szCs w:val="22"/>
        </w:rPr>
        <w:t xml:space="preserve">Research question must be stated in PICO format.  See Chapter </w:t>
      </w:r>
      <w:r w:rsidR="00E04E45">
        <w:rPr>
          <w:rFonts w:ascii="Arial" w:hAnsi="Arial"/>
          <w:sz w:val="22"/>
          <w:szCs w:val="22"/>
        </w:rPr>
        <w:t>9</w:t>
      </w:r>
      <w:r>
        <w:rPr>
          <w:rFonts w:ascii="Arial" w:hAnsi="Arial"/>
          <w:sz w:val="22"/>
          <w:szCs w:val="22"/>
        </w:rPr>
        <w:t xml:space="preserve"> of the Role Development textbook for the formatting. Be </w:t>
      </w:r>
      <w:r w:rsidR="002E3DE4">
        <w:rPr>
          <w:rFonts w:ascii="Arial" w:hAnsi="Arial"/>
          <w:sz w:val="22"/>
          <w:szCs w:val="22"/>
        </w:rPr>
        <w:t>sure to address all four PICO components</w:t>
      </w:r>
      <w:r>
        <w:rPr>
          <w:rFonts w:ascii="Arial" w:hAnsi="Arial"/>
          <w:sz w:val="22"/>
          <w:szCs w:val="22"/>
        </w:rPr>
        <w:t xml:space="preserve"> of the question.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2"/>
        <w:gridCol w:w="2167"/>
        <w:gridCol w:w="2193"/>
        <w:gridCol w:w="2192"/>
      </w:tblGrid>
      <w:tr w:rsidR="00896EDD" w:rsidRPr="00586BFC" w14:paraId="24EDBF08" w14:textId="77777777">
        <w:trPr>
          <w:trHeight w:val="922"/>
          <w:jc w:val="center"/>
        </w:trPr>
        <w:tc>
          <w:tcPr>
            <w:tcW w:w="3082" w:type="dxa"/>
            <w:tcBorders>
              <w:top w:val="single" w:sz="4" w:space="0" w:color="auto"/>
              <w:left w:val="single" w:sz="4" w:space="0" w:color="auto"/>
              <w:bottom w:val="single" w:sz="4" w:space="0" w:color="auto"/>
              <w:right w:val="single" w:sz="4" w:space="0" w:color="auto"/>
            </w:tcBorders>
            <w:shd w:val="clear" w:color="auto" w:fill="0051BA"/>
            <w:vAlign w:val="center"/>
          </w:tcPr>
          <w:p w14:paraId="7F133FF3" w14:textId="77777777" w:rsidR="00896EDD" w:rsidRPr="00741130" w:rsidRDefault="00896EDD" w:rsidP="00896EDD">
            <w:pPr>
              <w:spacing w:before="60" w:after="60"/>
              <w:jc w:val="center"/>
              <w:rPr>
                <w:rFonts w:ascii="Arial Narrow" w:hAnsi="Arial Narrow"/>
                <w:b/>
                <w:color w:val="FFFFFF"/>
                <w:sz w:val="22"/>
              </w:rPr>
            </w:pPr>
            <w:r w:rsidRPr="00741130">
              <w:rPr>
                <w:rFonts w:ascii="Arial Narrow" w:hAnsi="Arial Narrow"/>
                <w:b/>
                <w:color w:val="FFFFFF"/>
                <w:sz w:val="22"/>
              </w:rPr>
              <w:t>Task</w:t>
            </w:r>
          </w:p>
          <w:p w14:paraId="20895114" w14:textId="77777777" w:rsidR="00896EDD" w:rsidRPr="00741130" w:rsidRDefault="00896EDD" w:rsidP="00896EDD">
            <w:pPr>
              <w:spacing w:before="60" w:after="60"/>
              <w:jc w:val="center"/>
              <w:rPr>
                <w:rFonts w:ascii="Arial" w:hAnsi="Arial"/>
                <w:b/>
                <w:color w:val="FFFFFF"/>
                <w:sz w:val="22"/>
              </w:rPr>
            </w:pPr>
            <w:r w:rsidRPr="00573171">
              <w:rPr>
                <w:rFonts w:ascii="Wingdings" w:hAnsi="Wingdings"/>
                <w:b/>
                <w:color w:val="FFFFFF"/>
              </w:rPr>
              <w:t></w:t>
            </w:r>
          </w:p>
        </w:tc>
        <w:tc>
          <w:tcPr>
            <w:tcW w:w="2189" w:type="dxa"/>
            <w:tcBorders>
              <w:top w:val="single" w:sz="4" w:space="0" w:color="auto"/>
              <w:left w:val="single" w:sz="4" w:space="0" w:color="auto"/>
              <w:bottom w:val="single" w:sz="4" w:space="0" w:color="auto"/>
              <w:right w:val="single" w:sz="4" w:space="0" w:color="auto"/>
            </w:tcBorders>
            <w:shd w:val="clear" w:color="auto" w:fill="0051BA"/>
            <w:vAlign w:val="center"/>
          </w:tcPr>
          <w:p w14:paraId="4EF83339" w14:textId="77777777" w:rsidR="00896EDD" w:rsidRPr="00741130" w:rsidRDefault="00896EDD" w:rsidP="00896EDD">
            <w:pPr>
              <w:spacing w:before="60" w:after="60"/>
              <w:jc w:val="center"/>
              <w:rPr>
                <w:rFonts w:ascii="Arial" w:hAnsi="Arial"/>
                <w:color w:val="FFFFFF"/>
                <w:sz w:val="22"/>
              </w:rPr>
            </w:pPr>
            <w:r w:rsidRPr="00741130">
              <w:rPr>
                <w:rFonts w:ascii="Arial Narrow" w:hAnsi="Arial Narrow"/>
                <w:b/>
                <w:color w:val="FFFFFF"/>
                <w:sz w:val="22"/>
              </w:rPr>
              <w:t>Accomplished</w:t>
            </w:r>
          </w:p>
        </w:tc>
        <w:tc>
          <w:tcPr>
            <w:tcW w:w="2218" w:type="dxa"/>
            <w:tcBorders>
              <w:top w:val="single" w:sz="4" w:space="0" w:color="auto"/>
              <w:left w:val="single" w:sz="4" w:space="0" w:color="auto"/>
              <w:bottom w:val="single" w:sz="4" w:space="0" w:color="auto"/>
              <w:right w:val="single" w:sz="4" w:space="0" w:color="auto"/>
            </w:tcBorders>
            <w:shd w:val="clear" w:color="auto" w:fill="0051BA"/>
            <w:vAlign w:val="center"/>
          </w:tcPr>
          <w:p w14:paraId="22D1EC13" w14:textId="77777777" w:rsidR="00896EDD" w:rsidRPr="00741130" w:rsidRDefault="00896EDD" w:rsidP="00896EDD">
            <w:pPr>
              <w:spacing w:before="60" w:after="60"/>
              <w:jc w:val="center"/>
              <w:rPr>
                <w:rFonts w:ascii="Arial" w:hAnsi="Arial"/>
                <w:color w:val="FFFFFF"/>
                <w:sz w:val="22"/>
              </w:rPr>
            </w:pPr>
            <w:r w:rsidRPr="00741130">
              <w:rPr>
                <w:rFonts w:ascii="Arial Narrow" w:hAnsi="Arial Narrow"/>
                <w:b/>
                <w:color w:val="FFFFFF"/>
                <w:sz w:val="22"/>
              </w:rPr>
              <w:t>Proficient</w:t>
            </w:r>
          </w:p>
        </w:tc>
        <w:tc>
          <w:tcPr>
            <w:tcW w:w="2218" w:type="dxa"/>
            <w:tcBorders>
              <w:top w:val="single" w:sz="4" w:space="0" w:color="auto"/>
              <w:left w:val="single" w:sz="4" w:space="0" w:color="auto"/>
              <w:bottom w:val="single" w:sz="4" w:space="0" w:color="auto"/>
              <w:right w:val="single" w:sz="4" w:space="0" w:color="auto"/>
            </w:tcBorders>
            <w:shd w:val="clear" w:color="auto" w:fill="0051BA"/>
            <w:vAlign w:val="center"/>
          </w:tcPr>
          <w:p w14:paraId="6A5A4AA0" w14:textId="77777777" w:rsidR="00896EDD" w:rsidRPr="00741130" w:rsidRDefault="00896EDD" w:rsidP="00896EDD">
            <w:pPr>
              <w:spacing w:before="60" w:after="60"/>
              <w:jc w:val="center"/>
              <w:rPr>
                <w:rFonts w:ascii="Arial" w:hAnsi="Arial"/>
                <w:color w:val="FFFFFF"/>
                <w:sz w:val="22"/>
              </w:rPr>
            </w:pPr>
            <w:r w:rsidRPr="00741130">
              <w:rPr>
                <w:rFonts w:ascii="Arial Narrow" w:hAnsi="Arial Narrow"/>
                <w:b/>
                <w:color w:val="FFFFFF"/>
                <w:sz w:val="22"/>
              </w:rPr>
              <w:t>Needs Improvement</w:t>
            </w:r>
          </w:p>
        </w:tc>
      </w:tr>
      <w:tr w:rsidR="000F22FC" w:rsidRPr="00586BFC" w14:paraId="77CD8D06" w14:textId="77777777">
        <w:trPr>
          <w:trHeight w:val="288"/>
          <w:jc w:val="center"/>
        </w:trPr>
        <w:tc>
          <w:tcPr>
            <w:tcW w:w="3082" w:type="dxa"/>
            <w:tcBorders>
              <w:top w:val="single" w:sz="4" w:space="0" w:color="auto"/>
              <w:left w:val="single" w:sz="4" w:space="0" w:color="auto"/>
              <w:bottom w:val="single" w:sz="4" w:space="0" w:color="auto"/>
              <w:right w:val="single" w:sz="4" w:space="0" w:color="auto"/>
            </w:tcBorders>
            <w:shd w:val="clear" w:color="auto" w:fill="E87511"/>
          </w:tcPr>
          <w:p w14:paraId="4FC666C1" w14:textId="77777777" w:rsidR="000F22FC" w:rsidRDefault="00B5238E" w:rsidP="00EE1B77">
            <w:pPr>
              <w:spacing w:before="100" w:after="120"/>
              <w:rPr>
                <w:rFonts w:ascii="Arial Narrow" w:hAnsi="Arial Narrow" w:cs="Arial"/>
                <w:b/>
                <w:color w:val="FFFFFF"/>
                <w:sz w:val="22"/>
                <w:szCs w:val="18"/>
              </w:rPr>
            </w:pPr>
            <w:r>
              <w:rPr>
                <w:rFonts w:ascii="Arial Narrow" w:hAnsi="Arial Narrow" w:cs="Arial"/>
                <w:b/>
                <w:color w:val="FFFFFF"/>
                <w:sz w:val="22"/>
                <w:szCs w:val="18"/>
              </w:rPr>
              <w:t xml:space="preserve">Task #1- </w:t>
            </w:r>
            <w:r w:rsidR="000F22FC" w:rsidRPr="00CF2C47">
              <w:rPr>
                <w:rFonts w:ascii="Arial Narrow" w:hAnsi="Arial Narrow" w:cs="Arial"/>
                <w:b/>
                <w:color w:val="FFFFFF"/>
                <w:sz w:val="22"/>
                <w:szCs w:val="18"/>
              </w:rPr>
              <w:t>Problem Identification</w:t>
            </w:r>
            <w:r w:rsidR="000F22FC" w:rsidRPr="00CF2C47">
              <w:rPr>
                <w:rFonts w:ascii="Arial Narrow" w:hAnsi="Arial Narrow" w:cs="Arial"/>
                <w:b/>
                <w:color w:val="FFFFFF"/>
                <w:sz w:val="22"/>
                <w:szCs w:val="18"/>
              </w:rPr>
              <w:br/>
              <w:t>Research Question</w:t>
            </w:r>
            <w:r w:rsidR="000F22FC" w:rsidRPr="00CF2C47">
              <w:rPr>
                <w:rFonts w:ascii="Arial Narrow" w:hAnsi="Arial Narrow" w:cs="Arial"/>
                <w:b/>
                <w:color w:val="FFFFFF"/>
                <w:sz w:val="22"/>
                <w:szCs w:val="18"/>
              </w:rPr>
              <w:br/>
            </w:r>
            <w:r w:rsidR="000F22FC">
              <w:rPr>
                <w:rFonts w:ascii="Arial Narrow" w:hAnsi="Arial Narrow" w:cs="Arial"/>
                <w:b/>
                <w:color w:val="FFFFFF"/>
                <w:sz w:val="22"/>
                <w:szCs w:val="18"/>
              </w:rPr>
              <w:t>Rationale for Question</w:t>
            </w:r>
          </w:p>
          <w:p w14:paraId="0960D395" w14:textId="77777777" w:rsidR="000F22FC" w:rsidRDefault="000F22FC" w:rsidP="00EE1B77">
            <w:pPr>
              <w:spacing w:before="100" w:after="120"/>
              <w:rPr>
                <w:rFonts w:ascii="Arial Narrow" w:hAnsi="Arial Narrow" w:cs="Arial"/>
                <w:b/>
                <w:color w:val="FFFFFF"/>
                <w:sz w:val="22"/>
                <w:szCs w:val="18"/>
              </w:rPr>
            </w:pPr>
            <w:r>
              <w:rPr>
                <w:rFonts w:ascii="Arial Narrow" w:hAnsi="Arial Narrow" w:cs="Arial"/>
                <w:b/>
                <w:color w:val="FFFFFF"/>
                <w:sz w:val="22"/>
                <w:szCs w:val="18"/>
              </w:rPr>
              <w:t xml:space="preserve">Must be constructed in the PICO format.  </w:t>
            </w:r>
          </w:p>
          <w:p w14:paraId="62A1A9F5" w14:textId="77777777" w:rsidR="000F22FC" w:rsidRPr="00CF2C47" w:rsidRDefault="000F22FC" w:rsidP="00EE1B77">
            <w:pPr>
              <w:spacing w:before="100" w:after="120"/>
              <w:rPr>
                <w:rFonts w:ascii="Arial Narrow" w:hAnsi="Arial Narrow"/>
                <w:b/>
                <w:color w:val="FFFFFF"/>
                <w:sz w:val="22"/>
              </w:rPr>
            </w:pPr>
            <w:r>
              <w:rPr>
                <w:rFonts w:ascii="Arial Narrow" w:hAnsi="Arial Narrow" w:cs="Arial"/>
                <w:b/>
                <w:color w:val="FFFFFF"/>
                <w:sz w:val="22"/>
                <w:szCs w:val="18"/>
              </w:rPr>
              <w:br/>
            </w:r>
            <w:r w:rsidR="007C0D64">
              <w:rPr>
                <w:rFonts w:ascii="Arial Narrow" w:hAnsi="Arial Narrow" w:cs="Arial"/>
                <w:b/>
                <w:color w:val="FFFFFF"/>
                <w:sz w:val="22"/>
                <w:szCs w:val="18"/>
              </w:rPr>
              <w:t>(Total 40</w:t>
            </w:r>
            <w:r w:rsidRPr="00CF2C47">
              <w:rPr>
                <w:rFonts w:ascii="Arial Narrow" w:hAnsi="Arial Narrow" w:cs="Arial"/>
                <w:b/>
                <w:color w:val="FFFFFF"/>
                <w:sz w:val="22"/>
                <w:szCs w:val="18"/>
              </w:rPr>
              <w:t xml:space="preserve"> points) </w:t>
            </w:r>
          </w:p>
        </w:tc>
        <w:tc>
          <w:tcPr>
            <w:tcW w:w="2189" w:type="dxa"/>
            <w:tcBorders>
              <w:top w:val="single" w:sz="4" w:space="0" w:color="auto"/>
              <w:left w:val="single" w:sz="4" w:space="0" w:color="auto"/>
              <w:bottom w:val="single" w:sz="4" w:space="0" w:color="auto"/>
              <w:right w:val="single" w:sz="4" w:space="0" w:color="auto"/>
            </w:tcBorders>
          </w:tcPr>
          <w:p w14:paraId="6F0209FF" w14:textId="77777777" w:rsidR="009E54B6" w:rsidRPr="00C75C66" w:rsidRDefault="000F22FC" w:rsidP="009E54B6">
            <w:pPr>
              <w:spacing w:before="100" w:after="120"/>
              <w:rPr>
                <w:rFonts w:asciiTheme="minorHAnsi" w:hAnsiTheme="minorHAnsi" w:cstheme="minorHAnsi"/>
                <w:sz w:val="22"/>
                <w:szCs w:val="22"/>
              </w:rPr>
            </w:pPr>
            <w:r w:rsidRPr="00C75C66">
              <w:rPr>
                <w:rFonts w:asciiTheme="minorHAnsi" w:hAnsiTheme="minorHAnsi" w:cstheme="minorHAnsi"/>
                <w:sz w:val="22"/>
                <w:szCs w:val="22"/>
              </w:rPr>
              <w:t xml:space="preserve">Identifies a clinical problem in the workplace that would </w:t>
            </w:r>
            <w:r w:rsidR="009E54B6" w:rsidRPr="00C75C66">
              <w:rPr>
                <w:rFonts w:asciiTheme="minorHAnsi" w:hAnsiTheme="minorHAnsi" w:cstheme="minorHAnsi"/>
                <w:sz w:val="22"/>
                <w:szCs w:val="22"/>
              </w:rPr>
              <w:t>be under a nurse’s control</w:t>
            </w:r>
            <w:r w:rsidR="002C3234">
              <w:rPr>
                <w:rFonts w:asciiTheme="minorHAnsi" w:hAnsiTheme="minorHAnsi" w:cstheme="minorHAnsi"/>
                <w:sz w:val="22"/>
                <w:szCs w:val="22"/>
              </w:rPr>
              <w:t xml:space="preserve"> in 2-3 well written sentences </w:t>
            </w:r>
            <w:r w:rsidR="009E54B6" w:rsidRPr="00C75C66">
              <w:rPr>
                <w:rFonts w:asciiTheme="minorHAnsi" w:hAnsiTheme="minorHAnsi" w:cstheme="minorHAnsi"/>
                <w:sz w:val="22"/>
                <w:szCs w:val="22"/>
              </w:rPr>
              <w:t>(15</w:t>
            </w:r>
            <w:r w:rsidRPr="00C75C66">
              <w:rPr>
                <w:rFonts w:asciiTheme="minorHAnsi" w:hAnsiTheme="minorHAnsi" w:cstheme="minorHAnsi"/>
                <w:sz w:val="22"/>
                <w:szCs w:val="22"/>
              </w:rPr>
              <w:t xml:space="preserve"> points) </w:t>
            </w:r>
          </w:p>
          <w:p w14:paraId="3C466E5A" w14:textId="77777777" w:rsidR="009E54B6" w:rsidRPr="00C75C66" w:rsidRDefault="009E54B6" w:rsidP="00EE1B77">
            <w:pPr>
              <w:spacing w:after="120"/>
              <w:rPr>
                <w:rFonts w:asciiTheme="minorHAnsi" w:hAnsiTheme="minorHAnsi" w:cstheme="minorHAnsi"/>
                <w:sz w:val="22"/>
                <w:szCs w:val="22"/>
              </w:rPr>
            </w:pPr>
          </w:p>
          <w:p w14:paraId="75045021" w14:textId="77777777" w:rsidR="000F22FC" w:rsidRPr="00C75C66" w:rsidRDefault="00E17886" w:rsidP="00EE1B77">
            <w:pPr>
              <w:spacing w:after="120"/>
              <w:rPr>
                <w:rFonts w:asciiTheme="minorHAnsi" w:hAnsiTheme="minorHAnsi" w:cstheme="minorHAnsi"/>
                <w:sz w:val="22"/>
                <w:szCs w:val="22"/>
              </w:rPr>
            </w:pPr>
            <w:r>
              <w:rPr>
                <w:rFonts w:asciiTheme="minorHAnsi" w:hAnsiTheme="minorHAnsi" w:cstheme="minorHAnsi"/>
                <w:sz w:val="22"/>
                <w:szCs w:val="22"/>
              </w:rPr>
              <w:t>Clearly states q</w:t>
            </w:r>
            <w:r w:rsidR="000F22FC" w:rsidRPr="00C75C66">
              <w:rPr>
                <w:rFonts w:asciiTheme="minorHAnsi" w:hAnsiTheme="minorHAnsi" w:cstheme="minorHAnsi"/>
                <w:sz w:val="22"/>
                <w:szCs w:val="22"/>
              </w:rPr>
              <w:t xml:space="preserve">uestion </w:t>
            </w:r>
            <w:r>
              <w:rPr>
                <w:rFonts w:asciiTheme="minorHAnsi" w:hAnsiTheme="minorHAnsi" w:cstheme="minorHAnsi"/>
                <w:sz w:val="22"/>
                <w:szCs w:val="22"/>
              </w:rPr>
              <w:t>and completes</w:t>
            </w:r>
            <w:r w:rsidR="000F22FC" w:rsidRPr="00C75C66">
              <w:rPr>
                <w:rFonts w:asciiTheme="minorHAnsi" w:hAnsiTheme="minorHAnsi" w:cstheme="minorHAnsi"/>
                <w:sz w:val="22"/>
                <w:szCs w:val="22"/>
              </w:rPr>
              <w:t xml:space="preserve"> PICO format. Problem, Intervention, Comparator, a</w:t>
            </w:r>
            <w:r w:rsidR="007C0D64" w:rsidRPr="00C75C66">
              <w:rPr>
                <w:rFonts w:asciiTheme="minorHAnsi" w:hAnsiTheme="minorHAnsi" w:cstheme="minorHAnsi"/>
                <w:sz w:val="22"/>
                <w:szCs w:val="22"/>
              </w:rPr>
              <w:t>nd Out</w:t>
            </w:r>
            <w:r w:rsidR="009E54B6" w:rsidRPr="00C75C66">
              <w:rPr>
                <w:rFonts w:asciiTheme="minorHAnsi" w:hAnsiTheme="minorHAnsi" w:cstheme="minorHAnsi"/>
                <w:sz w:val="22"/>
                <w:szCs w:val="22"/>
              </w:rPr>
              <w:t xml:space="preserve">come is </w:t>
            </w:r>
            <w:r>
              <w:rPr>
                <w:rFonts w:asciiTheme="minorHAnsi" w:hAnsiTheme="minorHAnsi" w:cstheme="minorHAnsi"/>
                <w:sz w:val="22"/>
                <w:szCs w:val="22"/>
              </w:rPr>
              <w:t xml:space="preserve">appropriately </w:t>
            </w:r>
            <w:r w:rsidR="009E54B6" w:rsidRPr="00C75C66">
              <w:rPr>
                <w:rFonts w:asciiTheme="minorHAnsi" w:hAnsiTheme="minorHAnsi" w:cstheme="minorHAnsi"/>
                <w:sz w:val="22"/>
                <w:szCs w:val="22"/>
              </w:rPr>
              <w:t>stated. (15</w:t>
            </w:r>
            <w:r w:rsidR="000F22FC" w:rsidRPr="00C75C66">
              <w:rPr>
                <w:rFonts w:asciiTheme="minorHAnsi" w:hAnsiTheme="minorHAnsi" w:cstheme="minorHAnsi"/>
                <w:sz w:val="22"/>
                <w:szCs w:val="22"/>
              </w:rPr>
              <w:t xml:space="preserve"> points)</w:t>
            </w:r>
          </w:p>
          <w:p w14:paraId="4182EF3C" w14:textId="77777777" w:rsidR="000F22FC" w:rsidRPr="00C75C66" w:rsidRDefault="000F22FC" w:rsidP="00EE1B77">
            <w:pPr>
              <w:spacing w:after="120"/>
              <w:rPr>
                <w:rFonts w:asciiTheme="minorHAnsi" w:hAnsiTheme="minorHAnsi" w:cstheme="minorHAnsi"/>
                <w:sz w:val="22"/>
                <w:szCs w:val="22"/>
              </w:rPr>
            </w:pPr>
          </w:p>
          <w:p w14:paraId="5720A457" w14:textId="77777777" w:rsidR="009E54B6" w:rsidRPr="00C75C66" w:rsidRDefault="009E54B6" w:rsidP="00EE1B77">
            <w:pPr>
              <w:spacing w:after="120"/>
              <w:rPr>
                <w:rFonts w:asciiTheme="minorHAnsi" w:hAnsiTheme="minorHAnsi" w:cstheme="minorHAnsi"/>
                <w:sz w:val="22"/>
                <w:szCs w:val="22"/>
              </w:rPr>
            </w:pPr>
          </w:p>
          <w:p w14:paraId="1A4D8BC1" w14:textId="77777777" w:rsidR="000F22FC" w:rsidRPr="00C75C66" w:rsidRDefault="000F22FC" w:rsidP="00EE1B77">
            <w:pPr>
              <w:spacing w:after="120"/>
              <w:rPr>
                <w:rFonts w:asciiTheme="minorHAnsi" w:hAnsiTheme="minorHAnsi" w:cstheme="minorHAnsi"/>
                <w:sz w:val="22"/>
                <w:szCs w:val="22"/>
              </w:rPr>
            </w:pPr>
            <w:r w:rsidRPr="00C75C66">
              <w:rPr>
                <w:rFonts w:asciiTheme="minorHAnsi" w:hAnsiTheme="minorHAnsi" w:cstheme="minorHAnsi"/>
                <w:sz w:val="22"/>
                <w:szCs w:val="22"/>
              </w:rPr>
              <w:t xml:space="preserve">Clearly explains </w:t>
            </w:r>
            <w:r w:rsidR="00E17886">
              <w:rPr>
                <w:rFonts w:asciiTheme="minorHAnsi" w:hAnsiTheme="minorHAnsi" w:cstheme="minorHAnsi"/>
                <w:sz w:val="22"/>
                <w:szCs w:val="22"/>
              </w:rPr>
              <w:t xml:space="preserve">why </w:t>
            </w:r>
            <w:r w:rsidRPr="00C75C66">
              <w:rPr>
                <w:rFonts w:asciiTheme="minorHAnsi" w:hAnsiTheme="minorHAnsi" w:cstheme="minorHAnsi"/>
                <w:sz w:val="22"/>
                <w:szCs w:val="22"/>
              </w:rPr>
              <w:t>research question</w:t>
            </w:r>
            <w:r w:rsidR="002C3234">
              <w:rPr>
                <w:rFonts w:asciiTheme="minorHAnsi" w:hAnsiTheme="minorHAnsi" w:cstheme="minorHAnsi"/>
                <w:sz w:val="22"/>
                <w:szCs w:val="22"/>
              </w:rPr>
              <w:t xml:space="preserve"> </w:t>
            </w:r>
            <w:r w:rsidR="00E17886">
              <w:rPr>
                <w:rFonts w:asciiTheme="minorHAnsi" w:hAnsiTheme="minorHAnsi" w:cstheme="minorHAnsi"/>
                <w:sz w:val="22"/>
                <w:szCs w:val="22"/>
              </w:rPr>
              <w:t xml:space="preserve">was chosen </w:t>
            </w:r>
            <w:r w:rsidR="007C0D64" w:rsidRPr="00C75C66">
              <w:rPr>
                <w:rFonts w:asciiTheme="minorHAnsi" w:hAnsiTheme="minorHAnsi" w:cstheme="minorHAnsi"/>
                <w:sz w:val="22"/>
                <w:szCs w:val="22"/>
              </w:rPr>
              <w:t>(10</w:t>
            </w:r>
            <w:r w:rsidRPr="00C75C66">
              <w:rPr>
                <w:rFonts w:asciiTheme="minorHAnsi" w:hAnsiTheme="minorHAnsi" w:cstheme="minorHAnsi"/>
                <w:sz w:val="22"/>
                <w:szCs w:val="22"/>
              </w:rPr>
              <w:t xml:space="preserve"> points) </w:t>
            </w:r>
          </w:p>
        </w:tc>
        <w:tc>
          <w:tcPr>
            <w:tcW w:w="2218" w:type="dxa"/>
            <w:tcBorders>
              <w:top w:val="single" w:sz="4" w:space="0" w:color="auto"/>
              <w:left w:val="single" w:sz="4" w:space="0" w:color="auto"/>
              <w:bottom w:val="single" w:sz="4" w:space="0" w:color="auto"/>
              <w:right w:val="single" w:sz="4" w:space="0" w:color="auto"/>
            </w:tcBorders>
          </w:tcPr>
          <w:p w14:paraId="2BF71F0A" w14:textId="77777777" w:rsidR="000F22FC" w:rsidRPr="00C75C66" w:rsidRDefault="007C0D64" w:rsidP="00EE1B77">
            <w:pPr>
              <w:spacing w:before="100" w:after="120"/>
              <w:rPr>
                <w:rFonts w:asciiTheme="minorHAnsi" w:hAnsiTheme="minorHAnsi" w:cstheme="minorHAnsi"/>
                <w:sz w:val="22"/>
                <w:szCs w:val="22"/>
              </w:rPr>
            </w:pPr>
            <w:r w:rsidRPr="00C75C66">
              <w:rPr>
                <w:rFonts w:asciiTheme="minorHAnsi" w:hAnsiTheme="minorHAnsi" w:cstheme="minorHAnsi"/>
                <w:sz w:val="22"/>
                <w:szCs w:val="22"/>
              </w:rPr>
              <w:t>I</w:t>
            </w:r>
            <w:r w:rsidR="000F22FC" w:rsidRPr="00C75C66">
              <w:rPr>
                <w:rFonts w:asciiTheme="minorHAnsi" w:hAnsiTheme="minorHAnsi" w:cstheme="minorHAnsi"/>
                <w:sz w:val="22"/>
                <w:szCs w:val="22"/>
              </w:rPr>
              <w:t>dentifies a clinical probl</w:t>
            </w:r>
            <w:r w:rsidRPr="00C75C66">
              <w:rPr>
                <w:rFonts w:asciiTheme="minorHAnsi" w:hAnsiTheme="minorHAnsi" w:cstheme="minorHAnsi"/>
                <w:sz w:val="22"/>
                <w:szCs w:val="22"/>
              </w:rPr>
              <w:t xml:space="preserve">em in the workplace but it is not under the control of a nurse </w:t>
            </w:r>
            <w:r w:rsidR="002C3234">
              <w:rPr>
                <w:rFonts w:asciiTheme="minorHAnsi" w:hAnsiTheme="minorHAnsi" w:cstheme="minorHAnsi"/>
                <w:sz w:val="22"/>
                <w:szCs w:val="22"/>
              </w:rPr>
              <w:t xml:space="preserve">OR problem is stated in 1 sentence </w:t>
            </w:r>
            <w:r w:rsidR="00A00830" w:rsidRPr="00C75C66">
              <w:rPr>
                <w:rFonts w:asciiTheme="minorHAnsi" w:hAnsiTheme="minorHAnsi" w:cstheme="minorHAnsi"/>
                <w:sz w:val="22"/>
                <w:szCs w:val="22"/>
              </w:rPr>
              <w:t>(8</w:t>
            </w:r>
            <w:r w:rsidR="000F22FC" w:rsidRPr="00C75C66">
              <w:rPr>
                <w:rFonts w:asciiTheme="minorHAnsi" w:hAnsiTheme="minorHAnsi" w:cstheme="minorHAnsi"/>
                <w:sz w:val="22"/>
                <w:szCs w:val="22"/>
              </w:rPr>
              <w:t xml:space="preserve"> points)</w:t>
            </w:r>
          </w:p>
          <w:p w14:paraId="426E97C0" w14:textId="77777777" w:rsidR="000F22FC" w:rsidRPr="00C75C66" w:rsidRDefault="000F22FC" w:rsidP="00EE1B77">
            <w:pPr>
              <w:spacing w:after="120"/>
              <w:rPr>
                <w:rFonts w:asciiTheme="minorHAnsi" w:hAnsiTheme="minorHAnsi" w:cstheme="minorHAnsi"/>
                <w:sz w:val="22"/>
                <w:szCs w:val="22"/>
              </w:rPr>
            </w:pPr>
          </w:p>
          <w:p w14:paraId="27C087C7" w14:textId="77777777" w:rsidR="00E17886" w:rsidRDefault="00E17886" w:rsidP="00EE1B77">
            <w:pPr>
              <w:spacing w:after="120"/>
              <w:rPr>
                <w:rFonts w:asciiTheme="minorHAnsi" w:hAnsiTheme="minorHAnsi" w:cstheme="minorHAnsi"/>
                <w:sz w:val="22"/>
                <w:szCs w:val="22"/>
              </w:rPr>
            </w:pPr>
            <w:r>
              <w:rPr>
                <w:rFonts w:asciiTheme="minorHAnsi" w:hAnsiTheme="minorHAnsi" w:cstheme="minorHAnsi"/>
                <w:sz w:val="22"/>
                <w:szCs w:val="22"/>
              </w:rPr>
              <w:t>Research q</w:t>
            </w:r>
            <w:r w:rsidR="000F22FC" w:rsidRPr="00C75C66">
              <w:rPr>
                <w:rFonts w:asciiTheme="minorHAnsi" w:hAnsiTheme="minorHAnsi" w:cstheme="minorHAnsi"/>
                <w:sz w:val="22"/>
                <w:szCs w:val="22"/>
              </w:rPr>
              <w:t xml:space="preserve">uestion is stated </w:t>
            </w:r>
            <w:r>
              <w:rPr>
                <w:rFonts w:asciiTheme="minorHAnsi" w:hAnsiTheme="minorHAnsi" w:cstheme="minorHAnsi"/>
                <w:sz w:val="22"/>
                <w:szCs w:val="22"/>
              </w:rPr>
              <w:t xml:space="preserve">and </w:t>
            </w:r>
            <w:r w:rsidR="000F22FC" w:rsidRPr="00C75C66">
              <w:rPr>
                <w:rFonts w:asciiTheme="minorHAnsi" w:hAnsiTheme="minorHAnsi" w:cstheme="minorHAnsi"/>
                <w:sz w:val="22"/>
                <w:szCs w:val="22"/>
              </w:rPr>
              <w:t xml:space="preserve">in PICO format but problem, intervention, comparator, and/or outcome </w:t>
            </w:r>
            <w:r>
              <w:rPr>
                <w:rFonts w:asciiTheme="minorHAnsi" w:hAnsiTheme="minorHAnsi" w:cstheme="minorHAnsi"/>
                <w:sz w:val="22"/>
                <w:szCs w:val="22"/>
              </w:rPr>
              <w:t>are</w:t>
            </w:r>
            <w:r w:rsidR="000F22FC" w:rsidRPr="00C75C66">
              <w:rPr>
                <w:rFonts w:asciiTheme="minorHAnsi" w:hAnsiTheme="minorHAnsi" w:cstheme="minorHAnsi"/>
                <w:sz w:val="22"/>
                <w:szCs w:val="22"/>
              </w:rPr>
              <w:t xml:space="preserve"> not clearly</w:t>
            </w:r>
            <w:r w:rsidR="00E96CB2" w:rsidRPr="00C75C66">
              <w:rPr>
                <w:rFonts w:asciiTheme="minorHAnsi" w:hAnsiTheme="minorHAnsi" w:cstheme="minorHAnsi"/>
                <w:sz w:val="22"/>
                <w:szCs w:val="22"/>
              </w:rPr>
              <w:t xml:space="preserve"> stated.</w:t>
            </w:r>
          </w:p>
          <w:p w14:paraId="2025ADC5" w14:textId="77777777" w:rsidR="000F22FC" w:rsidRPr="00C75C66" w:rsidRDefault="00E96CB2" w:rsidP="00EE1B77">
            <w:pPr>
              <w:spacing w:after="120"/>
              <w:rPr>
                <w:rFonts w:asciiTheme="minorHAnsi" w:hAnsiTheme="minorHAnsi" w:cstheme="minorHAnsi"/>
                <w:sz w:val="22"/>
                <w:szCs w:val="22"/>
              </w:rPr>
            </w:pPr>
            <w:r w:rsidRPr="00C75C66">
              <w:rPr>
                <w:rFonts w:asciiTheme="minorHAnsi" w:hAnsiTheme="minorHAnsi" w:cstheme="minorHAnsi"/>
                <w:sz w:val="22"/>
                <w:szCs w:val="22"/>
              </w:rPr>
              <w:t xml:space="preserve"> (12</w:t>
            </w:r>
            <w:r w:rsidR="000F22FC" w:rsidRPr="00C75C66">
              <w:rPr>
                <w:rFonts w:asciiTheme="minorHAnsi" w:hAnsiTheme="minorHAnsi" w:cstheme="minorHAnsi"/>
                <w:sz w:val="22"/>
                <w:szCs w:val="22"/>
              </w:rPr>
              <w:t xml:space="preserve"> points)</w:t>
            </w:r>
          </w:p>
          <w:p w14:paraId="60881530" w14:textId="77777777" w:rsidR="000F22FC" w:rsidRPr="00C75C66" w:rsidRDefault="000F22FC" w:rsidP="00EE1B77">
            <w:pPr>
              <w:spacing w:after="120"/>
              <w:rPr>
                <w:rFonts w:asciiTheme="minorHAnsi" w:hAnsiTheme="minorHAnsi" w:cstheme="minorHAnsi"/>
                <w:sz w:val="22"/>
                <w:szCs w:val="22"/>
              </w:rPr>
            </w:pPr>
          </w:p>
          <w:p w14:paraId="5FA1BC3C" w14:textId="77777777" w:rsidR="009E54B6" w:rsidRPr="00C75C66" w:rsidRDefault="009E54B6" w:rsidP="00EE1B77">
            <w:pPr>
              <w:spacing w:after="120"/>
              <w:rPr>
                <w:rFonts w:asciiTheme="minorHAnsi" w:hAnsiTheme="minorHAnsi" w:cstheme="minorHAnsi"/>
                <w:sz w:val="22"/>
                <w:szCs w:val="22"/>
              </w:rPr>
            </w:pPr>
          </w:p>
          <w:p w14:paraId="5ABF35EB" w14:textId="77777777" w:rsidR="000F22FC" w:rsidRPr="00C75C66" w:rsidRDefault="009E54B6" w:rsidP="00EE1B77">
            <w:pPr>
              <w:spacing w:after="120"/>
              <w:rPr>
                <w:rFonts w:asciiTheme="minorHAnsi" w:hAnsiTheme="minorHAnsi" w:cstheme="minorHAnsi"/>
                <w:sz w:val="22"/>
                <w:szCs w:val="22"/>
              </w:rPr>
            </w:pPr>
            <w:r w:rsidRPr="00C75C66">
              <w:rPr>
                <w:rFonts w:asciiTheme="minorHAnsi" w:hAnsiTheme="minorHAnsi" w:cstheme="minorHAnsi"/>
                <w:sz w:val="22"/>
                <w:szCs w:val="22"/>
              </w:rPr>
              <w:t>R</w:t>
            </w:r>
            <w:r w:rsidR="000F22FC" w:rsidRPr="00C75C66">
              <w:rPr>
                <w:rFonts w:asciiTheme="minorHAnsi" w:hAnsiTheme="minorHAnsi" w:cstheme="minorHAnsi"/>
                <w:sz w:val="22"/>
                <w:szCs w:val="22"/>
              </w:rPr>
              <w:t xml:space="preserve">ationale </w:t>
            </w:r>
            <w:r w:rsidRPr="00C75C66">
              <w:rPr>
                <w:rFonts w:asciiTheme="minorHAnsi" w:hAnsiTheme="minorHAnsi" w:cstheme="minorHAnsi"/>
                <w:sz w:val="22"/>
                <w:szCs w:val="22"/>
              </w:rPr>
              <w:t xml:space="preserve">is not clearly stated </w:t>
            </w:r>
            <w:r w:rsidR="000F22FC" w:rsidRPr="00C75C66">
              <w:rPr>
                <w:rFonts w:asciiTheme="minorHAnsi" w:hAnsiTheme="minorHAnsi" w:cstheme="minorHAnsi"/>
                <w:sz w:val="22"/>
                <w:szCs w:val="22"/>
              </w:rPr>
              <w:t>for the sele</w:t>
            </w:r>
            <w:r w:rsidR="00E96CB2" w:rsidRPr="00C75C66">
              <w:rPr>
                <w:rFonts w:asciiTheme="minorHAnsi" w:hAnsiTheme="minorHAnsi" w:cstheme="minorHAnsi"/>
                <w:sz w:val="22"/>
                <w:szCs w:val="22"/>
              </w:rPr>
              <w:t>ction of a research question. (8</w:t>
            </w:r>
            <w:r w:rsidR="000F22FC" w:rsidRPr="00C75C66">
              <w:rPr>
                <w:rFonts w:asciiTheme="minorHAnsi" w:hAnsiTheme="minorHAnsi" w:cstheme="minorHAnsi"/>
                <w:sz w:val="22"/>
                <w:szCs w:val="22"/>
              </w:rPr>
              <w:t xml:space="preserve"> points) </w:t>
            </w:r>
          </w:p>
        </w:tc>
        <w:tc>
          <w:tcPr>
            <w:tcW w:w="2218" w:type="dxa"/>
            <w:tcBorders>
              <w:top w:val="single" w:sz="4" w:space="0" w:color="auto"/>
              <w:left w:val="single" w:sz="4" w:space="0" w:color="auto"/>
              <w:bottom w:val="single" w:sz="4" w:space="0" w:color="auto"/>
              <w:right w:val="single" w:sz="4" w:space="0" w:color="auto"/>
            </w:tcBorders>
          </w:tcPr>
          <w:p w14:paraId="74845654" w14:textId="77777777" w:rsidR="009E54B6" w:rsidRPr="00C75C66" w:rsidRDefault="000F22FC" w:rsidP="00EE1B77">
            <w:pPr>
              <w:spacing w:before="100" w:after="120"/>
              <w:rPr>
                <w:rFonts w:asciiTheme="minorHAnsi" w:hAnsiTheme="minorHAnsi" w:cstheme="minorHAnsi"/>
                <w:sz w:val="22"/>
                <w:szCs w:val="22"/>
              </w:rPr>
            </w:pPr>
            <w:r w:rsidRPr="00C75C66">
              <w:rPr>
                <w:rFonts w:asciiTheme="minorHAnsi" w:hAnsiTheme="minorHAnsi" w:cstheme="minorHAnsi"/>
                <w:sz w:val="22"/>
                <w:szCs w:val="22"/>
              </w:rPr>
              <w:t>Does not clearly identify a clinical problem in the workplace.</w:t>
            </w:r>
          </w:p>
          <w:p w14:paraId="13F0CC2E" w14:textId="77777777" w:rsidR="000F22FC" w:rsidRPr="00C75C66" w:rsidRDefault="000F22FC" w:rsidP="00EE1B77">
            <w:pPr>
              <w:spacing w:before="100" w:after="120"/>
              <w:rPr>
                <w:rFonts w:asciiTheme="minorHAnsi" w:hAnsiTheme="minorHAnsi" w:cstheme="minorHAnsi"/>
                <w:sz w:val="22"/>
                <w:szCs w:val="22"/>
              </w:rPr>
            </w:pPr>
            <w:r w:rsidRPr="00C75C66">
              <w:rPr>
                <w:rFonts w:asciiTheme="minorHAnsi" w:hAnsiTheme="minorHAnsi" w:cstheme="minorHAnsi"/>
                <w:sz w:val="22"/>
                <w:szCs w:val="22"/>
              </w:rPr>
              <w:t>(</w:t>
            </w:r>
            <w:r w:rsidR="002C3234">
              <w:rPr>
                <w:rFonts w:asciiTheme="minorHAnsi" w:hAnsiTheme="minorHAnsi" w:cstheme="minorHAnsi"/>
                <w:sz w:val="22"/>
                <w:szCs w:val="22"/>
              </w:rPr>
              <w:t>0 p</w:t>
            </w:r>
            <w:r w:rsidRPr="00C75C66">
              <w:rPr>
                <w:rFonts w:asciiTheme="minorHAnsi" w:hAnsiTheme="minorHAnsi" w:cstheme="minorHAnsi"/>
                <w:sz w:val="22"/>
                <w:szCs w:val="22"/>
              </w:rPr>
              <w:t>oints)</w:t>
            </w:r>
          </w:p>
          <w:p w14:paraId="17D5B756" w14:textId="77777777" w:rsidR="000F22FC" w:rsidRPr="00C75C66" w:rsidRDefault="000F22FC" w:rsidP="00EE1B77">
            <w:pPr>
              <w:spacing w:after="120"/>
              <w:rPr>
                <w:rFonts w:asciiTheme="minorHAnsi" w:hAnsiTheme="minorHAnsi" w:cstheme="minorHAnsi"/>
                <w:sz w:val="22"/>
                <w:szCs w:val="22"/>
              </w:rPr>
            </w:pPr>
          </w:p>
          <w:p w14:paraId="7CE721AD" w14:textId="77777777" w:rsidR="002C3234" w:rsidRDefault="002C3234" w:rsidP="00EE1B77">
            <w:pPr>
              <w:spacing w:after="120"/>
              <w:rPr>
                <w:rFonts w:asciiTheme="minorHAnsi" w:hAnsiTheme="minorHAnsi" w:cstheme="minorHAnsi"/>
                <w:sz w:val="22"/>
                <w:szCs w:val="22"/>
              </w:rPr>
            </w:pPr>
          </w:p>
          <w:p w14:paraId="4A03D5F8" w14:textId="77777777" w:rsidR="00E17886" w:rsidRDefault="000F22FC" w:rsidP="00EE1B77">
            <w:pPr>
              <w:spacing w:after="120"/>
              <w:rPr>
                <w:rFonts w:asciiTheme="minorHAnsi" w:hAnsiTheme="minorHAnsi" w:cstheme="minorHAnsi"/>
                <w:sz w:val="22"/>
                <w:szCs w:val="22"/>
              </w:rPr>
            </w:pPr>
            <w:r w:rsidRPr="00C75C66">
              <w:rPr>
                <w:rFonts w:asciiTheme="minorHAnsi" w:hAnsiTheme="minorHAnsi" w:cstheme="minorHAnsi"/>
                <w:sz w:val="22"/>
                <w:szCs w:val="22"/>
              </w:rPr>
              <w:t>D</w:t>
            </w:r>
            <w:r w:rsidR="002C3234">
              <w:rPr>
                <w:rFonts w:asciiTheme="minorHAnsi" w:hAnsiTheme="minorHAnsi" w:cstheme="minorHAnsi"/>
                <w:sz w:val="22"/>
                <w:szCs w:val="22"/>
              </w:rPr>
              <w:t xml:space="preserve">oes </w:t>
            </w:r>
            <w:r w:rsidRPr="00C75C66">
              <w:rPr>
                <w:rFonts w:asciiTheme="minorHAnsi" w:hAnsiTheme="minorHAnsi" w:cstheme="minorHAnsi"/>
                <w:sz w:val="22"/>
                <w:szCs w:val="22"/>
              </w:rPr>
              <w:t xml:space="preserve">not </w:t>
            </w:r>
            <w:r w:rsidR="00E17886">
              <w:rPr>
                <w:rFonts w:asciiTheme="minorHAnsi" w:hAnsiTheme="minorHAnsi" w:cstheme="minorHAnsi"/>
                <w:sz w:val="22"/>
                <w:szCs w:val="22"/>
              </w:rPr>
              <w:t xml:space="preserve">state question OR does not </w:t>
            </w:r>
            <w:r w:rsidRPr="00C75C66">
              <w:rPr>
                <w:rFonts w:asciiTheme="minorHAnsi" w:hAnsiTheme="minorHAnsi" w:cstheme="minorHAnsi"/>
                <w:sz w:val="22"/>
                <w:szCs w:val="22"/>
              </w:rPr>
              <w:t>use PICO format when delineating the research question</w:t>
            </w:r>
            <w:r w:rsidR="00E17886">
              <w:rPr>
                <w:rFonts w:asciiTheme="minorHAnsi" w:hAnsiTheme="minorHAnsi" w:cstheme="minorHAnsi"/>
                <w:sz w:val="22"/>
                <w:szCs w:val="22"/>
              </w:rPr>
              <w:t>.</w:t>
            </w:r>
          </w:p>
          <w:p w14:paraId="10346922" w14:textId="77777777" w:rsidR="000F22FC" w:rsidRPr="00C75C66" w:rsidRDefault="009E54B6" w:rsidP="00EE1B77">
            <w:pPr>
              <w:spacing w:after="120"/>
              <w:rPr>
                <w:rFonts w:asciiTheme="minorHAnsi" w:hAnsiTheme="minorHAnsi" w:cstheme="minorHAnsi"/>
                <w:sz w:val="22"/>
                <w:szCs w:val="22"/>
              </w:rPr>
            </w:pPr>
            <w:r w:rsidRPr="00C75C66">
              <w:rPr>
                <w:rFonts w:asciiTheme="minorHAnsi" w:hAnsiTheme="minorHAnsi" w:cstheme="minorHAnsi"/>
                <w:sz w:val="22"/>
                <w:szCs w:val="22"/>
              </w:rPr>
              <w:t>(5</w:t>
            </w:r>
            <w:r w:rsidR="000F22FC" w:rsidRPr="00C75C66">
              <w:rPr>
                <w:rFonts w:asciiTheme="minorHAnsi" w:hAnsiTheme="minorHAnsi" w:cstheme="minorHAnsi"/>
                <w:sz w:val="22"/>
                <w:szCs w:val="22"/>
              </w:rPr>
              <w:t xml:space="preserve"> points)</w:t>
            </w:r>
            <w:r w:rsidR="000F22FC" w:rsidRPr="00C75C66">
              <w:rPr>
                <w:rFonts w:asciiTheme="minorHAnsi" w:hAnsiTheme="minorHAnsi" w:cstheme="minorHAnsi"/>
                <w:sz w:val="22"/>
                <w:szCs w:val="22"/>
              </w:rPr>
              <w:br/>
            </w:r>
          </w:p>
          <w:p w14:paraId="45B1EF41" w14:textId="77777777" w:rsidR="009E54B6" w:rsidRPr="00C75C66" w:rsidRDefault="009E54B6" w:rsidP="00EE1B77">
            <w:pPr>
              <w:spacing w:after="120"/>
              <w:rPr>
                <w:rFonts w:asciiTheme="minorHAnsi" w:hAnsiTheme="minorHAnsi" w:cstheme="minorHAnsi"/>
                <w:sz w:val="22"/>
                <w:szCs w:val="22"/>
              </w:rPr>
            </w:pPr>
          </w:p>
          <w:p w14:paraId="56346967" w14:textId="77777777" w:rsidR="00E17886" w:rsidRDefault="00E17886" w:rsidP="00EE1B77">
            <w:pPr>
              <w:spacing w:after="120"/>
              <w:rPr>
                <w:rFonts w:asciiTheme="minorHAnsi" w:hAnsiTheme="minorHAnsi" w:cstheme="minorHAnsi"/>
                <w:sz w:val="22"/>
                <w:szCs w:val="22"/>
              </w:rPr>
            </w:pPr>
          </w:p>
          <w:p w14:paraId="33BC77A0" w14:textId="77777777" w:rsidR="00E17886" w:rsidRDefault="00E17886" w:rsidP="00EE1B77">
            <w:pPr>
              <w:spacing w:after="120"/>
              <w:rPr>
                <w:rFonts w:asciiTheme="minorHAnsi" w:hAnsiTheme="minorHAnsi" w:cstheme="minorHAnsi"/>
                <w:sz w:val="22"/>
                <w:szCs w:val="22"/>
              </w:rPr>
            </w:pPr>
          </w:p>
          <w:p w14:paraId="6045FB7B" w14:textId="77777777" w:rsidR="000F22FC" w:rsidRPr="00C75C66" w:rsidRDefault="000F22FC" w:rsidP="00EE1B77">
            <w:pPr>
              <w:spacing w:after="120"/>
              <w:rPr>
                <w:rFonts w:asciiTheme="minorHAnsi" w:hAnsiTheme="minorHAnsi" w:cstheme="minorHAnsi"/>
                <w:sz w:val="22"/>
                <w:szCs w:val="22"/>
              </w:rPr>
            </w:pPr>
            <w:r w:rsidRPr="00C75C66">
              <w:rPr>
                <w:rFonts w:asciiTheme="minorHAnsi" w:hAnsiTheme="minorHAnsi" w:cstheme="minorHAnsi"/>
                <w:sz w:val="22"/>
                <w:szCs w:val="22"/>
              </w:rPr>
              <w:t>Provides no rationale for the selection of a research question.</w:t>
            </w:r>
            <w:r w:rsidR="00C75C66" w:rsidRPr="00C75C66">
              <w:rPr>
                <w:rFonts w:asciiTheme="minorHAnsi" w:hAnsiTheme="minorHAnsi" w:cstheme="minorHAnsi"/>
                <w:sz w:val="22"/>
                <w:szCs w:val="22"/>
              </w:rPr>
              <w:t xml:space="preserve"> </w:t>
            </w:r>
            <w:r w:rsidRPr="00C75C66">
              <w:rPr>
                <w:rFonts w:asciiTheme="minorHAnsi" w:hAnsiTheme="minorHAnsi" w:cstheme="minorHAnsi"/>
                <w:sz w:val="22"/>
                <w:szCs w:val="22"/>
              </w:rPr>
              <w:t xml:space="preserve">(0 points) </w:t>
            </w:r>
          </w:p>
        </w:tc>
      </w:tr>
      <w:tr w:rsidR="00B75D23" w:rsidRPr="00586BFC" w14:paraId="1B5F6D6B" w14:textId="77777777">
        <w:trPr>
          <w:trHeight w:val="70"/>
          <w:jc w:val="center"/>
        </w:trPr>
        <w:tc>
          <w:tcPr>
            <w:tcW w:w="3082" w:type="dxa"/>
            <w:tcBorders>
              <w:top w:val="single" w:sz="4" w:space="0" w:color="auto"/>
              <w:left w:val="single" w:sz="4" w:space="0" w:color="auto"/>
              <w:bottom w:val="single" w:sz="4" w:space="0" w:color="auto"/>
              <w:right w:val="single" w:sz="4" w:space="0" w:color="auto"/>
            </w:tcBorders>
            <w:shd w:val="clear" w:color="auto" w:fill="E87511"/>
          </w:tcPr>
          <w:p w14:paraId="23A81C3D" w14:textId="77777777" w:rsidR="00B75D23" w:rsidRPr="00CF2C47" w:rsidRDefault="00B5238E" w:rsidP="005D4247">
            <w:pPr>
              <w:spacing w:before="100"/>
              <w:rPr>
                <w:rFonts w:ascii="Arial Narrow" w:hAnsi="Arial Narrow" w:cs="Arial"/>
                <w:b/>
                <w:color w:val="FFFFFF"/>
                <w:sz w:val="22"/>
                <w:szCs w:val="18"/>
              </w:rPr>
            </w:pPr>
            <w:r>
              <w:rPr>
                <w:rFonts w:ascii="Arial Narrow" w:hAnsi="Arial Narrow" w:cs="Arial"/>
                <w:b/>
                <w:color w:val="FFFFFF"/>
                <w:sz w:val="22"/>
                <w:szCs w:val="18"/>
              </w:rPr>
              <w:t xml:space="preserve">Task #2- </w:t>
            </w:r>
            <w:r w:rsidR="006E71B0">
              <w:rPr>
                <w:rFonts w:ascii="Arial Narrow" w:hAnsi="Arial Narrow" w:cs="Arial"/>
                <w:b/>
                <w:color w:val="FFFFFF"/>
                <w:sz w:val="22"/>
                <w:szCs w:val="18"/>
              </w:rPr>
              <w:t xml:space="preserve">Title Page </w:t>
            </w:r>
            <w:r w:rsidR="00B351D7">
              <w:rPr>
                <w:rFonts w:ascii="Arial Narrow" w:hAnsi="Arial Narrow" w:cs="Arial"/>
                <w:b/>
                <w:color w:val="FFFFFF"/>
                <w:sz w:val="22"/>
                <w:szCs w:val="18"/>
              </w:rPr>
              <w:t xml:space="preserve">(Total </w:t>
            </w:r>
            <w:r w:rsidR="007C0D64">
              <w:rPr>
                <w:rFonts w:ascii="Arial Narrow" w:hAnsi="Arial Narrow" w:cs="Arial"/>
                <w:b/>
                <w:color w:val="FFFFFF"/>
                <w:sz w:val="22"/>
                <w:szCs w:val="18"/>
              </w:rPr>
              <w:t>10 point</w:t>
            </w:r>
            <w:r w:rsidR="00B75D23">
              <w:rPr>
                <w:rFonts w:ascii="Arial Narrow" w:hAnsi="Arial Narrow" w:cs="Arial"/>
                <w:b/>
                <w:color w:val="FFFFFF"/>
                <w:sz w:val="22"/>
                <w:szCs w:val="18"/>
              </w:rPr>
              <w:t>s)</w:t>
            </w:r>
          </w:p>
        </w:tc>
        <w:tc>
          <w:tcPr>
            <w:tcW w:w="2189" w:type="dxa"/>
            <w:tcBorders>
              <w:top w:val="single" w:sz="4" w:space="0" w:color="auto"/>
              <w:left w:val="single" w:sz="4" w:space="0" w:color="auto"/>
              <w:bottom w:val="single" w:sz="4" w:space="0" w:color="auto"/>
              <w:right w:val="single" w:sz="4" w:space="0" w:color="auto"/>
            </w:tcBorders>
          </w:tcPr>
          <w:p w14:paraId="035009C9" w14:textId="77777777" w:rsidR="00B75D23" w:rsidRPr="00C75C66" w:rsidRDefault="00B75D23" w:rsidP="008B03CD">
            <w:pPr>
              <w:spacing w:before="100" w:after="120"/>
              <w:rPr>
                <w:rFonts w:asciiTheme="minorHAnsi" w:hAnsiTheme="minorHAnsi" w:cstheme="minorHAnsi"/>
                <w:sz w:val="22"/>
                <w:szCs w:val="22"/>
              </w:rPr>
            </w:pPr>
            <w:r w:rsidRPr="00C75C66">
              <w:rPr>
                <w:rFonts w:asciiTheme="minorHAnsi" w:hAnsiTheme="minorHAnsi" w:cstheme="minorHAnsi"/>
                <w:sz w:val="22"/>
                <w:szCs w:val="22"/>
              </w:rPr>
              <w:t>Develops title page</w:t>
            </w:r>
            <w:r w:rsidR="00516830" w:rsidRPr="00C75C66">
              <w:rPr>
                <w:rFonts w:asciiTheme="minorHAnsi" w:hAnsiTheme="minorHAnsi" w:cstheme="minorHAnsi"/>
                <w:sz w:val="22"/>
                <w:szCs w:val="22"/>
              </w:rPr>
              <w:t xml:space="preserve"> components</w:t>
            </w:r>
            <w:r w:rsidR="008A035E" w:rsidRPr="00C75C66">
              <w:rPr>
                <w:rFonts w:asciiTheme="minorHAnsi" w:hAnsiTheme="minorHAnsi" w:cstheme="minorHAnsi"/>
                <w:sz w:val="22"/>
                <w:szCs w:val="22"/>
              </w:rPr>
              <w:t xml:space="preserve"> in APA</w:t>
            </w:r>
            <w:r w:rsidR="007C0D64" w:rsidRPr="00C75C66">
              <w:rPr>
                <w:rFonts w:asciiTheme="minorHAnsi" w:hAnsiTheme="minorHAnsi" w:cstheme="minorHAnsi"/>
                <w:sz w:val="22"/>
                <w:szCs w:val="22"/>
              </w:rPr>
              <w:t xml:space="preserve"> format with no errors. (10</w:t>
            </w:r>
            <w:r w:rsidR="00BB7DB1" w:rsidRPr="00C75C66">
              <w:rPr>
                <w:rFonts w:asciiTheme="minorHAnsi" w:hAnsiTheme="minorHAnsi" w:cstheme="minorHAnsi"/>
                <w:sz w:val="22"/>
                <w:szCs w:val="22"/>
              </w:rPr>
              <w:t xml:space="preserve"> </w:t>
            </w:r>
            <w:r w:rsidRPr="00C75C66">
              <w:rPr>
                <w:rFonts w:asciiTheme="minorHAnsi" w:hAnsiTheme="minorHAnsi" w:cstheme="minorHAnsi"/>
                <w:sz w:val="22"/>
                <w:szCs w:val="22"/>
              </w:rPr>
              <w:t>points)</w:t>
            </w:r>
          </w:p>
        </w:tc>
        <w:tc>
          <w:tcPr>
            <w:tcW w:w="2218" w:type="dxa"/>
            <w:tcBorders>
              <w:top w:val="single" w:sz="4" w:space="0" w:color="auto"/>
              <w:left w:val="single" w:sz="4" w:space="0" w:color="auto"/>
              <w:bottom w:val="single" w:sz="4" w:space="0" w:color="auto"/>
              <w:right w:val="single" w:sz="4" w:space="0" w:color="auto"/>
            </w:tcBorders>
          </w:tcPr>
          <w:p w14:paraId="30940B49" w14:textId="77777777" w:rsidR="00B75D23" w:rsidRPr="00C75C66" w:rsidRDefault="00B75D23" w:rsidP="00BB7DB1">
            <w:pPr>
              <w:spacing w:before="100" w:after="120"/>
              <w:rPr>
                <w:rFonts w:asciiTheme="minorHAnsi" w:hAnsiTheme="minorHAnsi" w:cstheme="minorHAnsi"/>
                <w:sz w:val="22"/>
                <w:szCs w:val="22"/>
              </w:rPr>
            </w:pPr>
            <w:r w:rsidRPr="00C75C66">
              <w:rPr>
                <w:rFonts w:asciiTheme="minorHAnsi" w:hAnsiTheme="minorHAnsi" w:cstheme="minorHAnsi"/>
                <w:sz w:val="22"/>
                <w:szCs w:val="22"/>
              </w:rPr>
              <w:t xml:space="preserve">Develops title page </w:t>
            </w:r>
            <w:r w:rsidR="00516830" w:rsidRPr="00C75C66">
              <w:rPr>
                <w:rFonts w:asciiTheme="minorHAnsi" w:hAnsiTheme="minorHAnsi" w:cstheme="minorHAnsi"/>
                <w:sz w:val="22"/>
                <w:szCs w:val="22"/>
              </w:rPr>
              <w:t xml:space="preserve">components </w:t>
            </w:r>
            <w:r w:rsidRPr="00C75C66">
              <w:rPr>
                <w:rFonts w:asciiTheme="minorHAnsi" w:hAnsiTheme="minorHAnsi" w:cstheme="minorHAnsi"/>
                <w:sz w:val="22"/>
                <w:szCs w:val="22"/>
              </w:rPr>
              <w:t xml:space="preserve">in APA format with </w:t>
            </w:r>
            <w:r w:rsidR="00C75C66" w:rsidRPr="00C75C66">
              <w:rPr>
                <w:rFonts w:asciiTheme="minorHAnsi" w:hAnsiTheme="minorHAnsi" w:cstheme="minorHAnsi"/>
                <w:sz w:val="22"/>
                <w:szCs w:val="22"/>
              </w:rPr>
              <w:t xml:space="preserve">1-2 </w:t>
            </w:r>
            <w:r w:rsidRPr="00C75C66">
              <w:rPr>
                <w:rFonts w:asciiTheme="minorHAnsi" w:hAnsiTheme="minorHAnsi" w:cstheme="minorHAnsi"/>
                <w:sz w:val="22"/>
                <w:szCs w:val="22"/>
              </w:rPr>
              <w:t>errors. (</w:t>
            </w:r>
            <w:r w:rsidR="00E96CB2" w:rsidRPr="00C75C66">
              <w:rPr>
                <w:rFonts w:asciiTheme="minorHAnsi" w:hAnsiTheme="minorHAnsi" w:cstheme="minorHAnsi"/>
                <w:sz w:val="22"/>
                <w:szCs w:val="22"/>
              </w:rPr>
              <w:t>7</w:t>
            </w:r>
            <w:r w:rsidR="007C0D64" w:rsidRPr="00C75C66">
              <w:rPr>
                <w:rFonts w:asciiTheme="minorHAnsi" w:hAnsiTheme="minorHAnsi" w:cstheme="minorHAnsi"/>
                <w:sz w:val="22"/>
                <w:szCs w:val="22"/>
              </w:rPr>
              <w:t xml:space="preserve"> </w:t>
            </w:r>
            <w:r w:rsidRPr="00C75C66">
              <w:rPr>
                <w:rFonts w:asciiTheme="minorHAnsi" w:hAnsiTheme="minorHAnsi" w:cstheme="minorHAnsi"/>
                <w:sz w:val="22"/>
                <w:szCs w:val="22"/>
              </w:rPr>
              <w:t>points)</w:t>
            </w:r>
          </w:p>
        </w:tc>
        <w:tc>
          <w:tcPr>
            <w:tcW w:w="2218" w:type="dxa"/>
            <w:tcBorders>
              <w:top w:val="single" w:sz="4" w:space="0" w:color="auto"/>
              <w:left w:val="single" w:sz="4" w:space="0" w:color="auto"/>
              <w:bottom w:val="single" w:sz="4" w:space="0" w:color="auto"/>
              <w:right w:val="single" w:sz="4" w:space="0" w:color="auto"/>
            </w:tcBorders>
          </w:tcPr>
          <w:p w14:paraId="3A81A9E4" w14:textId="77777777" w:rsidR="00B75D23" w:rsidRPr="00C75C66" w:rsidRDefault="008A035E" w:rsidP="008B03CD">
            <w:pPr>
              <w:spacing w:before="100" w:after="120"/>
              <w:rPr>
                <w:rFonts w:asciiTheme="minorHAnsi" w:hAnsiTheme="minorHAnsi" w:cstheme="minorHAnsi"/>
                <w:sz w:val="22"/>
                <w:szCs w:val="22"/>
              </w:rPr>
            </w:pPr>
            <w:r w:rsidRPr="00C75C66">
              <w:rPr>
                <w:rFonts w:asciiTheme="minorHAnsi" w:hAnsiTheme="minorHAnsi" w:cstheme="minorHAnsi"/>
                <w:sz w:val="22"/>
                <w:szCs w:val="22"/>
              </w:rPr>
              <w:t xml:space="preserve">Does not use </w:t>
            </w:r>
            <w:r w:rsidR="00BB7DB1" w:rsidRPr="00C75C66">
              <w:rPr>
                <w:rFonts w:asciiTheme="minorHAnsi" w:hAnsiTheme="minorHAnsi" w:cstheme="minorHAnsi"/>
                <w:sz w:val="22"/>
                <w:szCs w:val="22"/>
              </w:rPr>
              <w:t xml:space="preserve">Title Page </w:t>
            </w:r>
            <w:r w:rsidR="00B75D23" w:rsidRPr="00C75C66">
              <w:rPr>
                <w:rFonts w:asciiTheme="minorHAnsi" w:hAnsiTheme="minorHAnsi" w:cstheme="minorHAnsi"/>
                <w:sz w:val="22"/>
                <w:szCs w:val="22"/>
              </w:rPr>
              <w:t>or creates title page with more than 3 errors. (0 pts)</w:t>
            </w:r>
          </w:p>
        </w:tc>
      </w:tr>
      <w:tr w:rsidR="00896EDD" w:rsidRPr="00586BFC" w14:paraId="0CDE03A0" w14:textId="77777777">
        <w:trPr>
          <w:trHeight w:val="70"/>
          <w:jc w:val="center"/>
        </w:trPr>
        <w:tc>
          <w:tcPr>
            <w:tcW w:w="3082" w:type="dxa"/>
            <w:tcBorders>
              <w:top w:val="single" w:sz="4" w:space="0" w:color="auto"/>
              <w:left w:val="single" w:sz="4" w:space="0" w:color="auto"/>
              <w:bottom w:val="single" w:sz="4" w:space="0" w:color="auto"/>
              <w:right w:val="single" w:sz="4" w:space="0" w:color="auto"/>
            </w:tcBorders>
            <w:shd w:val="clear" w:color="auto" w:fill="E87511"/>
          </w:tcPr>
          <w:p w14:paraId="36F55054" w14:textId="77777777" w:rsidR="00B5238E" w:rsidRDefault="00B5238E" w:rsidP="008B03CD">
            <w:pPr>
              <w:spacing w:before="100" w:after="120"/>
              <w:rPr>
                <w:rFonts w:ascii="Arial Narrow" w:hAnsi="Arial Narrow" w:cs="Arial"/>
                <w:b/>
                <w:color w:val="FFFFFF"/>
                <w:sz w:val="22"/>
                <w:szCs w:val="18"/>
              </w:rPr>
            </w:pPr>
          </w:p>
          <w:p w14:paraId="7C1771AA" w14:textId="77777777" w:rsidR="00896EDD" w:rsidRPr="00CF2C47" w:rsidRDefault="00896EDD" w:rsidP="008B03CD">
            <w:pPr>
              <w:spacing w:before="100" w:after="120"/>
              <w:rPr>
                <w:rFonts w:ascii="Arial Narrow" w:hAnsi="Arial Narrow" w:cs="Arial"/>
                <w:b/>
                <w:color w:val="FFFFFF"/>
                <w:sz w:val="22"/>
                <w:szCs w:val="18"/>
              </w:rPr>
            </w:pPr>
            <w:r w:rsidRPr="00CF2C47">
              <w:rPr>
                <w:rFonts w:ascii="Arial Narrow" w:hAnsi="Arial Narrow" w:cs="Arial"/>
                <w:b/>
                <w:color w:val="FFFFFF"/>
                <w:sz w:val="22"/>
                <w:szCs w:val="18"/>
              </w:rPr>
              <w:br/>
            </w:r>
            <w:r w:rsidR="00B5238E">
              <w:rPr>
                <w:rFonts w:ascii="Arial Narrow" w:hAnsi="Arial Narrow" w:cs="Arial"/>
                <w:b/>
                <w:color w:val="FFFFFF"/>
                <w:sz w:val="22"/>
                <w:szCs w:val="18"/>
              </w:rPr>
              <w:t xml:space="preserve">Task #3- </w:t>
            </w:r>
            <w:r w:rsidRPr="00CF2C47">
              <w:rPr>
                <w:rFonts w:ascii="Arial Narrow" w:hAnsi="Arial Narrow" w:cs="Arial"/>
                <w:b/>
                <w:color w:val="FFFFFF"/>
                <w:sz w:val="22"/>
                <w:szCs w:val="18"/>
              </w:rPr>
              <w:t>APA References and Summaries</w:t>
            </w:r>
          </w:p>
          <w:p w14:paraId="2A708E14" w14:textId="77777777" w:rsidR="00896EDD" w:rsidRDefault="00ED1BCC" w:rsidP="00896EDD">
            <w:pPr>
              <w:spacing w:before="100" w:after="120"/>
              <w:rPr>
                <w:rFonts w:ascii="Arial Narrow" w:hAnsi="Arial Narrow" w:cs="Arial"/>
                <w:b/>
                <w:color w:val="FFFFFF"/>
                <w:sz w:val="22"/>
                <w:szCs w:val="18"/>
              </w:rPr>
            </w:pPr>
            <w:r>
              <w:rPr>
                <w:rFonts w:ascii="Arial Narrow" w:hAnsi="Arial Narrow" w:cs="Arial"/>
                <w:b/>
                <w:color w:val="FFFFFF"/>
                <w:sz w:val="22"/>
                <w:szCs w:val="18"/>
              </w:rPr>
              <w:br/>
            </w:r>
            <w:r w:rsidR="00896EDD" w:rsidRPr="00CF2C47">
              <w:rPr>
                <w:rFonts w:ascii="Arial Narrow" w:hAnsi="Arial Narrow" w:cs="Arial"/>
                <w:b/>
                <w:color w:val="FFFFFF"/>
                <w:sz w:val="22"/>
                <w:szCs w:val="18"/>
              </w:rPr>
              <w:t>Summarize peer-reviewed, evidence-based literature related t</w:t>
            </w:r>
            <w:r w:rsidR="00785B89">
              <w:rPr>
                <w:rFonts w:ascii="Arial Narrow" w:hAnsi="Arial Narrow" w:cs="Arial"/>
                <w:b/>
                <w:color w:val="FFFFFF"/>
                <w:sz w:val="22"/>
                <w:szCs w:val="18"/>
              </w:rPr>
              <w:t>o a clinical problem.</w:t>
            </w:r>
            <w:r w:rsidR="00785B89">
              <w:rPr>
                <w:rFonts w:ascii="Arial Narrow" w:hAnsi="Arial Narrow" w:cs="Arial"/>
                <w:b/>
                <w:color w:val="FFFFFF"/>
                <w:sz w:val="22"/>
                <w:szCs w:val="18"/>
              </w:rPr>
              <w:br/>
              <w:t>(Total</w:t>
            </w:r>
            <w:r w:rsidR="007B4D9C">
              <w:rPr>
                <w:rFonts w:ascii="Arial Narrow" w:hAnsi="Arial Narrow" w:cs="Arial"/>
                <w:b/>
                <w:color w:val="FFFFFF"/>
                <w:sz w:val="22"/>
                <w:szCs w:val="18"/>
              </w:rPr>
              <w:t xml:space="preserve"> </w:t>
            </w:r>
            <w:r w:rsidR="00A15E5D">
              <w:rPr>
                <w:rFonts w:ascii="Arial Narrow" w:hAnsi="Arial Narrow" w:cs="Arial"/>
                <w:b/>
                <w:color w:val="FFFFFF"/>
                <w:sz w:val="22"/>
                <w:szCs w:val="18"/>
              </w:rPr>
              <w:t xml:space="preserve">30 </w:t>
            </w:r>
            <w:r w:rsidR="00896EDD" w:rsidRPr="00CF2C47">
              <w:rPr>
                <w:rFonts w:ascii="Arial Narrow" w:hAnsi="Arial Narrow" w:cs="Arial"/>
                <w:b/>
                <w:color w:val="FFFFFF"/>
                <w:sz w:val="22"/>
                <w:szCs w:val="18"/>
              </w:rPr>
              <w:t>points)</w:t>
            </w:r>
          </w:p>
          <w:p w14:paraId="3B0770E7" w14:textId="77777777" w:rsidR="001A2D5C" w:rsidRDefault="001A2D5C" w:rsidP="00896EDD">
            <w:pPr>
              <w:spacing w:before="100" w:after="120"/>
              <w:rPr>
                <w:rFonts w:ascii="Arial Narrow" w:hAnsi="Arial Narrow" w:cs="Arial"/>
                <w:b/>
                <w:color w:val="FFFFFF"/>
                <w:sz w:val="22"/>
                <w:szCs w:val="18"/>
              </w:rPr>
            </w:pPr>
          </w:p>
          <w:p w14:paraId="27832D61" w14:textId="77777777" w:rsidR="004F647F" w:rsidRDefault="004F647F" w:rsidP="001A2D5C">
            <w:pPr>
              <w:spacing w:before="100" w:after="120"/>
              <w:rPr>
                <w:rFonts w:ascii="Arial Narrow" w:hAnsi="Arial Narrow" w:cs="Arial"/>
                <w:b/>
                <w:color w:val="FFFFFF"/>
                <w:sz w:val="22"/>
                <w:szCs w:val="18"/>
              </w:rPr>
            </w:pPr>
          </w:p>
          <w:p w14:paraId="6E70A572" w14:textId="77777777" w:rsidR="00896EDD" w:rsidRDefault="00896EDD" w:rsidP="00896EDD">
            <w:pPr>
              <w:widowControl/>
              <w:suppressAutoHyphens w:val="0"/>
              <w:spacing w:after="120"/>
              <w:rPr>
                <w:rFonts w:ascii="Arial Narrow" w:hAnsi="Arial Narrow" w:cs="Arial"/>
                <w:b/>
                <w:color w:val="FFFFFF"/>
                <w:sz w:val="22"/>
                <w:szCs w:val="18"/>
              </w:rPr>
            </w:pPr>
          </w:p>
          <w:p w14:paraId="728803FE" w14:textId="77777777" w:rsidR="00C75C66" w:rsidRDefault="00C75C66" w:rsidP="00896EDD">
            <w:pPr>
              <w:widowControl/>
              <w:suppressAutoHyphens w:val="0"/>
              <w:spacing w:after="120"/>
              <w:rPr>
                <w:rFonts w:ascii="Arial Narrow" w:hAnsi="Arial Narrow" w:cs="Arial"/>
                <w:b/>
                <w:color w:val="FFFFFF"/>
                <w:sz w:val="22"/>
                <w:szCs w:val="18"/>
              </w:rPr>
            </w:pPr>
          </w:p>
          <w:p w14:paraId="670E1198" w14:textId="77777777" w:rsidR="00C75C66" w:rsidRDefault="00C75C66" w:rsidP="00896EDD">
            <w:pPr>
              <w:widowControl/>
              <w:suppressAutoHyphens w:val="0"/>
              <w:spacing w:after="120"/>
              <w:rPr>
                <w:rFonts w:ascii="Arial Narrow" w:hAnsi="Arial Narrow" w:cs="Arial"/>
                <w:b/>
                <w:color w:val="FFFFFF"/>
                <w:sz w:val="22"/>
                <w:szCs w:val="18"/>
              </w:rPr>
            </w:pPr>
          </w:p>
          <w:p w14:paraId="21C5EAD5" w14:textId="77777777" w:rsidR="00896EDD" w:rsidRPr="00CF2C47" w:rsidRDefault="00896EDD" w:rsidP="00896EDD">
            <w:pPr>
              <w:widowControl/>
              <w:suppressAutoHyphens w:val="0"/>
              <w:spacing w:after="120"/>
              <w:rPr>
                <w:rFonts w:ascii="Arial" w:hAnsi="Arial" w:cs="Arial"/>
                <w:b/>
                <w:color w:val="E87511"/>
                <w:sz w:val="22"/>
                <w:szCs w:val="18"/>
              </w:rPr>
            </w:pPr>
            <w:r w:rsidRPr="00CF2C47">
              <w:rPr>
                <w:rFonts w:ascii="Arial Narrow" w:hAnsi="Arial Narrow" w:cs="Arial"/>
                <w:b/>
                <w:color w:val="FFFFFF"/>
                <w:sz w:val="22"/>
                <w:szCs w:val="18"/>
              </w:rPr>
              <w:t xml:space="preserve">Use correct grammar, punctuation, and American Psychological Association (APA) format in writing professional papers. </w:t>
            </w:r>
            <w:r w:rsidR="00B351D7">
              <w:rPr>
                <w:rFonts w:ascii="Arial Narrow" w:hAnsi="Arial Narrow" w:cs="Arial"/>
                <w:b/>
                <w:color w:val="FFFFFF"/>
                <w:sz w:val="22"/>
                <w:szCs w:val="18"/>
              </w:rPr>
              <w:t>(Total 2</w:t>
            </w:r>
            <w:r w:rsidR="00A15E5D">
              <w:rPr>
                <w:rFonts w:ascii="Arial Narrow" w:hAnsi="Arial Narrow" w:cs="Arial"/>
                <w:b/>
                <w:color w:val="FFFFFF"/>
                <w:sz w:val="22"/>
                <w:szCs w:val="18"/>
              </w:rPr>
              <w:t>0</w:t>
            </w:r>
            <w:r w:rsidR="00ED1BCC">
              <w:rPr>
                <w:rFonts w:ascii="Arial Narrow" w:hAnsi="Arial Narrow" w:cs="Arial"/>
                <w:b/>
                <w:color w:val="FFFFFF"/>
                <w:sz w:val="22"/>
                <w:szCs w:val="18"/>
              </w:rPr>
              <w:t xml:space="preserve"> </w:t>
            </w:r>
            <w:r w:rsidRPr="00CF2C47">
              <w:rPr>
                <w:rFonts w:ascii="Arial Narrow" w:hAnsi="Arial Narrow" w:cs="Arial"/>
                <w:b/>
                <w:color w:val="FFFFFF"/>
                <w:sz w:val="22"/>
                <w:szCs w:val="18"/>
              </w:rPr>
              <w:t xml:space="preserve">points) </w:t>
            </w:r>
          </w:p>
        </w:tc>
        <w:tc>
          <w:tcPr>
            <w:tcW w:w="2189" w:type="dxa"/>
            <w:tcBorders>
              <w:top w:val="single" w:sz="4" w:space="0" w:color="auto"/>
              <w:left w:val="single" w:sz="4" w:space="0" w:color="auto"/>
              <w:bottom w:val="single" w:sz="4" w:space="0" w:color="auto"/>
              <w:right w:val="single" w:sz="4" w:space="0" w:color="auto"/>
            </w:tcBorders>
          </w:tcPr>
          <w:p w14:paraId="40CEB576" w14:textId="77777777" w:rsidR="00C75C66" w:rsidRPr="00286E6F" w:rsidRDefault="00C75C66" w:rsidP="001A2D5C">
            <w:pPr>
              <w:spacing w:after="120"/>
              <w:rPr>
                <w:rFonts w:asciiTheme="minorHAnsi" w:hAnsiTheme="minorHAnsi" w:cstheme="minorHAnsi"/>
                <w:color w:val="000000" w:themeColor="text1"/>
                <w:sz w:val="22"/>
                <w:szCs w:val="22"/>
              </w:rPr>
            </w:pPr>
          </w:p>
          <w:p w14:paraId="55143FAA" w14:textId="0441C997" w:rsidR="00A15E5D" w:rsidRPr="00286E6F" w:rsidRDefault="00A15E5D" w:rsidP="001A2D5C">
            <w:pPr>
              <w:spacing w:after="120"/>
              <w:rPr>
                <w:rFonts w:asciiTheme="minorHAnsi" w:hAnsiTheme="minorHAnsi" w:cstheme="minorHAnsi"/>
                <w:color w:val="000000" w:themeColor="text1"/>
                <w:sz w:val="22"/>
                <w:szCs w:val="22"/>
              </w:rPr>
            </w:pPr>
            <w:r w:rsidRPr="00286E6F">
              <w:rPr>
                <w:rFonts w:asciiTheme="minorHAnsi" w:hAnsiTheme="minorHAnsi" w:cstheme="minorHAnsi"/>
                <w:color w:val="000000" w:themeColor="text1"/>
                <w:sz w:val="22"/>
                <w:szCs w:val="22"/>
              </w:rPr>
              <w:t>Answers 2 questions in overview</w:t>
            </w:r>
            <w:r w:rsidR="00456F00">
              <w:rPr>
                <w:rFonts w:asciiTheme="minorHAnsi" w:hAnsiTheme="minorHAnsi" w:cstheme="minorHAnsi"/>
                <w:color w:val="000000" w:themeColor="text1"/>
                <w:sz w:val="22"/>
                <w:szCs w:val="22"/>
              </w:rPr>
              <w:t xml:space="preserve"> (Where did you search for articles? How did you decide what articles to include?)</w:t>
            </w:r>
          </w:p>
          <w:p w14:paraId="04DB47C2" w14:textId="77777777" w:rsidR="00A15E5D" w:rsidRPr="00286E6F" w:rsidRDefault="00A15E5D" w:rsidP="001A2D5C">
            <w:pPr>
              <w:spacing w:after="120"/>
              <w:rPr>
                <w:rFonts w:asciiTheme="minorHAnsi" w:hAnsiTheme="minorHAnsi" w:cstheme="minorHAnsi"/>
                <w:color w:val="000000" w:themeColor="text1"/>
                <w:sz w:val="22"/>
                <w:szCs w:val="22"/>
              </w:rPr>
            </w:pPr>
            <w:r w:rsidRPr="00286E6F">
              <w:rPr>
                <w:rFonts w:asciiTheme="minorHAnsi" w:hAnsiTheme="minorHAnsi" w:cstheme="minorHAnsi"/>
                <w:color w:val="000000" w:themeColor="text1"/>
                <w:sz w:val="22"/>
                <w:szCs w:val="22"/>
              </w:rPr>
              <w:t>(5 points)</w:t>
            </w:r>
          </w:p>
          <w:p w14:paraId="6B5C9FA3" w14:textId="77777777" w:rsidR="00A15E5D" w:rsidRPr="00286E6F" w:rsidRDefault="00A15E5D" w:rsidP="001A2D5C">
            <w:pPr>
              <w:spacing w:after="120"/>
              <w:rPr>
                <w:rFonts w:asciiTheme="minorHAnsi" w:hAnsiTheme="minorHAnsi" w:cstheme="minorHAnsi"/>
                <w:color w:val="000000" w:themeColor="text1"/>
                <w:sz w:val="22"/>
                <w:szCs w:val="22"/>
              </w:rPr>
            </w:pPr>
          </w:p>
          <w:p w14:paraId="5B6518F7" w14:textId="77777777" w:rsidR="001A2D5C" w:rsidRPr="00286E6F" w:rsidRDefault="001A2D5C" w:rsidP="001A2D5C">
            <w:pPr>
              <w:spacing w:after="120"/>
              <w:rPr>
                <w:rFonts w:asciiTheme="minorHAnsi" w:hAnsiTheme="minorHAnsi" w:cstheme="minorHAnsi"/>
                <w:color w:val="000000" w:themeColor="text1"/>
                <w:sz w:val="22"/>
                <w:szCs w:val="22"/>
              </w:rPr>
            </w:pPr>
            <w:r w:rsidRPr="00286E6F">
              <w:rPr>
                <w:rFonts w:asciiTheme="minorHAnsi" w:hAnsiTheme="minorHAnsi" w:cstheme="minorHAnsi"/>
                <w:color w:val="000000" w:themeColor="text1"/>
                <w:sz w:val="22"/>
                <w:szCs w:val="22"/>
              </w:rPr>
              <w:t xml:space="preserve">Clearly and concisely summarizes 3 professional, peer-reviewed articles that address a research question. </w:t>
            </w:r>
            <w:r w:rsidR="00A15E5D" w:rsidRPr="00286E6F">
              <w:rPr>
                <w:rFonts w:asciiTheme="minorHAnsi" w:hAnsiTheme="minorHAnsi" w:cstheme="minorHAnsi"/>
                <w:color w:val="000000" w:themeColor="text1"/>
                <w:sz w:val="22"/>
                <w:szCs w:val="22"/>
              </w:rPr>
              <w:t xml:space="preserve">Articles have been published within the past 5 years </w:t>
            </w:r>
            <w:r w:rsidRPr="00286E6F">
              <w:rPr>
                <w:rFonts w:asciiTheme="minorHAnsi" w:hAnsiTheme="minorHAnsi" w:cstheme="minorHAnsi"/>
                <w:color w:val="000000" w:themeColor="text1"/>
                <w:sz w:val="22"/>
                <w:szCs w:val="22"/>
              </w:rPr>
              <w:t>(</w:t>
            </w:r>
            <w:r w:rsidR="00A00830" w:rsidRPr="00286E6F">
              <w:rPr>
                <w:rFonts w:asciiTheme="minorHAnsi" w:hAnsiTheme="minorHAnsi" w:cstheme="minorHAnsi"/>
                <w:color w:val="000000" w:themeColor="text1"/>
                <w:sz w:val="22"/>
                <w:szCs w:val="22"/>
              </w:rPr>
              <w:t>25</w:t>
            </w:r>
            <w:r w:rsidRPr="00286E6F">
              <w:rPr>
                <w:rFonts w:asciiTheme="minorHAnsi" w:hAnsiTheme="minorHAnsi" w:cstheme="minorHAnsi"/>
                <w:color w:val="000000" w:themeColor="text1"/>
                <w:sz w:val="22"/>
                <w:szCs w:val="22"/>
              </w:rPr>
              <w:t xml:space="preserve"> points)</w:t>
            </w:r>
          </w:p>
          <w:p w14:paraId="507B932C" w14:textId="77777777" w:rsidR="0007690D" w:rsidRPr="00286E6F" w:rsidRDefault="0007690D" w:rsidP="00896EDD">
            <w:pPr>
              <w:spacing w:after="120"/>
              <w:rPr>
                <w:rFonts w:asciiTheme="minorHAnsi" w:hAnsiTheme="minorHAnsi" w:cstheme="minorHAnsi"/>
                <w:color w:val="000000" w:themeColor="text1"/>
                <w:sz w:val="22"/>
                <w:szCs w:val="22"/>
              </w:rPr>
            </w:pPr>
          </w:p>
          <w:p w14:paraId="2FC9D7DA" w14:textId="77777777" w:rsidR="00C75C66" w:rsidRPr="00286E6F" w:rsidRDefault="00C75C66" w:rsidP="00C75C66">
            <w:pPr>
              <w:widowControl/>
              <w:suppressAutoHyphens w:val="0"/>
              <w:rPr>
                <w:rFonts w:asciiTheme="minorHAnsi" w:eastAsia="Arial Unicode MS" w:hAnsiTheme="minorHAnsi" w:cstheme="minorHAnsi"/>
                <w:color w:val="000000" w:themeColor="text1"/>
                <w:sz w:val="22"/>
                <w:szCs w:val="22"/>
                <w:shd w:val="clear" w:color="auto" w:fill="FFFFFF"/>
              </w:rPr>
            </w:pPr>
          </w:p>
          <w:p w14:paraId="6D6A8A01" w14:textId="77777777" w:rsidR="00C75C66" w:rsidRPr="00286E6F" w:rsidRDefault="00C75C66" w:rsidP="00C75C66">
            <w:pPr>
              <w:widowControl/>
              <w:suppressAutoHyphens w:val="0"/>
              <w:rPr>
                <w:rFonts w:asciiTheme="minorHAnsi" w:eastAsia="Arial Unicode MS" w:hAnsiTheme="minorHAnsi" w:cstheme="minorHAnsi"/>
                <w:color w:val="000000" w:themeColor="text1"/>
                <w:sz w:val="22"/>
                <w:szCs w:val="22"/>
                <w:shd w:val="clear" w:color="auto" w:fill="FFFFFF"/>
              </w:rPr>
            </w:pPr>
          </w:p>
          <w:p w14:paraId="2B3D30F7" w14:textId="77777777" w:rsidR="00C75C66" w:rsidRPr="00286E6F" w:rsidRDefault="00C75C66" w:rsidP="00C75C66">
            <w:pPr>
              <w:widowControl/>
              <w:suppressAutoHyphens w:val="0"/>
              <w:rPr>
                <w:rFonts w:asciiTheme="minorHAnsi" w:eastAsia="Arial Unicode MS" w:hAnsiTheme="minorHAnsi" w:cstheme="minorHAnsi"/>
                <w:color w:val="000000" w:themeColor="text1"/>
                <w:sz w:val="22"/>
                <w:szCs w:val="22"/>
                <w:lang w:eastAsia="en-US"/>
              </w:rPr>
            </w:pPr>
            <w:r w:rsidRPr="00286E6F">
              <w:rPr>
                <w:rFonts w:asciiTheme="minorHAnsi" w:eastAsia="Arial Unicode MS" w:hAnsiTheme="minorHAnsi" w:cstheme="minorHAnsi"/>
                <w:color w:val="000000" w:themeColor="text1"/>
                <w:sz w:val="22"/>
                <w:szCs w:val="22"/>
                <w:shd w:val="clear" w:color="auto" w:fill="FFFFFF"/>
              </w:rPr>
              <w:t>Consistently uses correct mechanics and APA format in writing professional papers (no errors).</w:t>
            </w:r>
            <w:r w:rsidR="00C81D52" w:rsidRPr="00286E6F">
              <w:rPr>
                <w:rFonts w:asciiTheme="minorHAnsi" w:eastAsia="Arial Unicode MS" w:hAnsiTheme="minorHAnsi" w:cstheme="minorHAnsi"/>
                <w:color w:val="000000" w:themeColor="text1"/>
                <w:sz w:val="22"/>
                <w:szCs w:val="22"/>
                <w:shd w:val="clear" w:color="auto" w:fill="FFFFFF"/>
              </w:rPr>
              <w:t xml:space="preserve"> </w:t>
            </w:r>
          </w:p>
          <w:p w14:paraId="658C3D15" w14:textId="77777777" w:rsidR="00C75C66" w:rsidRPr="00286E6F" w:rsidRDefault="00C75C66" w:rsidP="00C75C66">
            <w:pPr>
              <w:widowControl/>
              <w:suppressAutoHyphens w:val="0"/>
              <w:rPr>
                <w:rFonts w:asciiTheme="minorHAnsi" w:hAnsiTheme="minorHAnsi" w:cstheme="minorHAnsi"/>
                <w:color w:val="000000" w:themeColor="text1"/>
                <w:sz w:val="22"/>
                <w:szCs w:val="22"/>
                <w:lang w:eastAsia="en-US"/>
              </w:rPr>
            </w:pPr>
          </w:p>
          <w:p w14:paraId="50104829" w14:textId="77777777" w:rsidR="009E54B6" w:rsidRPr="00286E6F" w:rsidRDefault="009E54B6" w:rsidP="009E54B6">
            <w:pPr>
              <w:rPr>
                <w:rFonts w:asciiTheme="minorHAnsi" w:hAnsiTheme="minorHAnsi" w:cstheme="minorHAnsi"/>
                <w:color w:val="000000" w:themeColor="text1"/>
                <w:sz w:val="22"/>
                <w:szCs w:val="22"/>
              </w:rPr>
            </w:pPr>
            <w:r w:rsidRPr="00286E6F">
              <w:rPr>
                <w:rFonts w:asciiTheme="minorHAnsi" w:hAnsiTheme="minorHAnsi" w:cstheme="minorHAnsi"/>
                <w:color w:val="000000" w:themeColor="text1"/>
                <w:sz w:val="22"/>
                <w:szCs w:val="22"/>
              </w:rPr>
              <w:t>(2</w:t>
            </w:r>
            <w:r w:rsidR="00A15E5D" w:rsidRPr="00286E6F">
              <w:rPr>
                <w:rFonts w:asciiTheme="minorHAnsi" w:hAnsiTheme="minorHAnsi" w:cstheme="minorHAnsi"/>
                <w:color w:val="000000" w:themeColor="text1"/>
                <w:sz w:val="22"/>
                <w:szCs w:val="22"/>
              </w:rPr>
              <w:t xml:space="preserve">0 </w:t>
            </w:r>
            <w:r w:rsidRPr="00286E6F">
              <w:rPr>
                <w:rFonts w:asciiTheme="minorHAnsi" w:hAnsiTheme="minorHAnsi" w:cstheme="minorHAnsi"/>
                <w:color w:val="000000" w:themeColor="text1"/>
                <w:sz w:val="22"/>
                <w:szCs w:val="22"/>
              </w:rPr>
              <w:t>points)</w:t>
            </w:r>
          </w:p>
        </w:tc>
        <w:tc>
          <w:tcPr>
            <w:tcW w:w="2218" w:type="dxa"/>
            <w:tcBorders>
              <w:top w:val="single" w:sz="4" w:space="0" w:color="auto"/>
              <w:left w:val="single" w:sz="4" w:space="0" w:color="auto"/>
              <w:bottom w:val="single" w:sz="4" w:space="0" w:color="auto"/>
              <w:right w:val="single" w:sz="4" w:space="0" w:color="auto"/>
            </w:tcBorders>
          </w:tcPr>
          <w:p w14:paraId="1BAD3E90" w14:textId="77777777" w:rsidR="00896EDD" w:rsidRPr="00286E6F" w:rsidRDefault="00896EDD" w:rsidP="00896EDD">
            <w:pPr>
              <w:spacing w:after="120"/>
              <w:rPr>
                <w:rFonts w:asciiTheme="minorHAnsi" w:hAnsiTheme="minorHAnsi" w:cstheme="minorHAnsi"/>
                <w:color w:val="000000" w:themeColor="text1"/>
                <w:sz w:val="22"/>
                <w:szCs w:val="22"/>
              </w:rPr>
            </w:pPr>
          </w:p>
          <w:p w14:paraId="6045E2D7" w14:textId="77777777" w:rsidR="00A15E5D" w:rsidRPr="00286E6F" w:rsidRDefault="00A15E5D" w:rsidP="004F647F">
            <w:pPr>
              <w:spacing w:after="120"/>
              <w:rPr>
                <w:rFonts w:asciiTheme="minorHAnsi" w:hAnsiTheme="minorHAnsi" w:cstheme="minorHAnsi"/>
                <w:color w:val="000000" w:themeColor="text1"/>
                <w:sz w:val="22"/>
                <w:szCs w:val="22"/>
              </w:rPr>
            </w:pPr>
            <w:r w:rsidRPr="00286E6F">
              <w:rPr>
                <w:rFonts w:asciiTheme="minorHAnsi" w:hAnsiTheme="minorHAnsi" w:cstheme="minorHAnsi"/>
                <w:color w:val="000000" w:themeColor="text1"/>
                <w:sz w:val="22"/>
                <w:szCs w:val="22"/>
              </w:rPr>
              <w:t xml:space="preserve">Answers 1 question in overview </w:t>
            </w:r>
          </w:p>
          <w:p w14:paraId="741C4BB6" w14:textId="77777777" w:rsidR="00A15E5D" w:rsidRPr="00286E6F" w:rsidRDefault="00A15E5D" w:rsidP="004F647F">
            <w:pPr>
              <w:spacing w:after="120"/>
              <w:rPr>
                <w:rFonts w:asciiTheme="minorHAnsi" w:hAnsiTheme="minorHAnsi" w:cstheme="minorHAnsi"/>
                <w:color w:val="000000" w:themeColor="text1"/>
                <w:sz w:val="22"/>
                <w:szCs w:val="22"/>
              </w:rPr>
            </w:pPr>
            <w:r w:rsidRPr="00286E6F">
              <w:rPr>
                <w:rFonts w:asciiTheme="minorHAnsi" w:hAnsiTheme="minorHAnsi" w:cstheme="minorHAnsi"/>
                <w:color w:val="000000" w:themeColor="text1"/>
                <w:sz w:val="22"/>
                <w:szCs w:val="22"/>
              </w:rPr>
              <w:t xml:space="preserve">(3 points) </w:t>
            </w:r>
          </w:p>
          <w:p w14:paraId="7C917DC0" w14:textId="77777777" w:rsidR="00A15E5D" w:rsidRPr="00286E6F" w:rsidRDefault="00A15E5D" w:rsidP="004F647F">
            <w:pPr>
              <w:spacing w:after="120"/>
              <w:rPr>
                <w:rFonts w:asciiTheme="minorHAnsi" w:hAnsiTheme="minorHAnsi" w:cstheme="minorHAnsi"/>
                <w:color w:val="000000" w:themeColor="text1"/>
                <w:sz w:val="22"/>
                <w:szCs w:val="22"/>
              </w:rPr>
            </w:pPr>
          </w:p>
          <w:p w14:paraId="749219AB" w14:textId="77777777" w:rsidR="004F647F" w:rsidRPr="00286E6F" w:rsidRDefault="00C75C66" w:rsidP="004F647F">
            <w:pPr>
              <w:spacing w:after="120"/>
              <w:rPr>
                <w:rFonts w:asciiTheme="minorHAnsi" w:hAnsiTheme="minorHAnsi" w:cstheme="minorHAnsi"/>
                <w:color w:val="000000" w:themeColor="text1"/>
                <w:sz w:val="22"/>
                <w:szCs w:val="22"/>
              </w:rPr>
            </w:pPr>
            <w:r w:rsidRPr="00286E6F">
              <w:rPr>
                <w:rFonts w:asciiTheme="minorHAnsi" w:hAnsiTheme="minorHAnsi" w:cstheme="minorHAnsi"/>
                <w:color w:val="000000" w:themeColor="text1"/>
                <w:sz w:val="22"/>
                <w:szCs w:val="22"/>
              </w:rPr>
              <w:t>Briefly s</w:t>
            </w:r>
            <w:r w:rsidR="004F647F" w:rsidRPr="00286E6F">
              <w:rPr>
                <w:rFonts w:asciiTheme="minorHAnsi" w:hAnsiTheme="minorHAnsi" w:cstheme="minorHAnsi"/>
                <w:color w:val="000000" w:themeColor="text1"/>
                <w:sz w:val="22"/>
                <w:szCs w:val="22"/>
              </w:rPr>
              <w:t>ummarizes 3 professional, peer-reviewed articles that address a research question.</w:t>
            </w:r>
            <w:r w:rsidR="0007690D" w:rsidRPr="00286E6F">
              <w:rPr>
                <w:rFonts w:asciiTheme="minorHAnsi" w:hAnsiTheme="minorHAnsi" w:cstheme="minorHAnsi"/>
                <w:color w:val="000000" w:themeColor="text1"/>
                <w:sz w:val="22"/>
                <w:szCs w:val="22"/>
              </w:rPr>
              <w:t xml:space="preserve"> However, summaries are not clearly stated leading to confusion of the article addressed.</w:t>
            </w:r>
            <w:r w:rsidR="004F647F" w:rsidRPr="00286E6F">
              <w:rPr>
                <w:rFonts w:asciiTheme="minorHAnsi" w:hAnsiTheme="minorHAnsi" w:cstheme="minorHAnsi"/>
                <w:color w:val="000000" w:themeColor="text1"/>
                <w:sz w:val="22"/>
                <w:szCs w:val="22"/>
              </w:rPr>
              <w:t xml:space="preserve"> (</w:t>
            </w:r>
            <w:r w:rsidR="00A00830" w:rsidRPr="00286E6F">
              <w:rPr>
                <w:rFonts w:asciiTheme="minorHAnsi" w:hAnsiTheme="minorHAnsi" w:cstheme="minorHAnsi"/>
                <w:color w:val="000000" w:themeColor="text1"/>
                <w:sz w:val="22"/>
                <w:szCs w:val="22"/>
              </w:rPr>
              <w:t>20</w:t>
            </w:r>
            <w:r w:rsidR="004F647F" w:rsidRPr="00286E6F">
              <w:rPr>
                <w:rFonts w:asciiTheme="minorHAnsi" w:hAnsiTheme="minorHAnsi" w:cstheme="minorHAnsi"/>
                <w:color w:val="000000" w:themeColor="text1"/>
                <w:sz w:val="22"/>
                <w:szCs w:val="22"/>
              </w:rPr>
              <w:t xml:space="preserve"> points)</w:t>
            </w:r>
          </w:p>
          <w:p w14:paraId="23EFBD1E" w14:textId="77777777" w:rsidR="009E54B6" w:rsidRPr="00286E6F" w:rsidRDefault="009E54B6" w:rsidP="00BB7DB1">
            <w:pPr>
              <w:spacing w:after="120"/>
              <w:rPr>
                <w:rFonts w:asciiTheme="minorHAnsi" w:hAnsiTheme="minorHAnsi" w:cstheme="minorHAnsi"/>
                <w:color w:val="000000" w:themeColor="text1"/>
                <w:sz w:val="22"/>
                <w:szCs w:val="22"/>
              </w:rPr>
            </w:pPr>
          </w:p>
          <w:p w14:paraId="3F36F573" w14:textId="77777777" w:rsidR="00C75C66" w:rsidRPr="00286E6F" w:rsidRDefault="00C75C66" w:rsidP="009E54B6">
            <w:pPr>
              <w:spacing w:after="120"/>
              <w:rPr>
                <w:rFonts w:asciiTheme="minorHAnsi" w:hAnsiTheme="minorHAnsi" w:cstheme="minorHAnsi"/>
                <w:color w:val="000000" w:themeColor="text1"/>
                <w:sz w:val="22"/>
                <w:szCs w:val="22"/>
              </w:rPr>
            </w:pPr>
          </w:p>
          <w:p w14:paraId="3A73168B" w14:textId="77777777" w:rsidR="00C75C66" w:rsidRPr="00286E6F" w:rsidRDefault="00C75C66" w:rsidP="00C75C66">
            <w:pPr>
              <w:widowControl/>
              <w:suppressAutoHyphens w:val="0"/>
              <w:rPr>
                <w:rFonts w:asciiTheme="minorHAnsi" w:hAnsiTheme="minorHAnsi" w:cstheme="minorHAnsi"/>
                <w:color w:val="000000" w:themeColor="text1"/>
                <w:sz w:val="22"/>
                <w:szCs w:val="22"/>
                <w:lang w:eastAsia="en-US"/>
              </w:rPr>
            </w:pPr>
            <w:r w:rsidRPr="00286E6F">
              <w:rPr>
                <w:rFonts w:asciiTheme="minorHAnsi" w:hAnsiTheme="minorHAnsi" w:cstheme="minorHAnsi"/>
                <w:color w:val="000000" w:themeColor="text1"/>
                <w:sz w:val="22"/>
                <w:szCs w:val="22"/>
                <w:shd w:val="clear" w:color="auto" w:fill="FFFFFF"/>
              </w:rPr>
              <w:t>Uses correct mechanics and APA format in writing professional papers (1-</w:t>
            </w:r>
            <w:r w:rsidR="00A15E5D" w:rsidRPr="00286E6F">
              <w:rPr>
                <w:rFonts w:asciiTheme="minorHAnsi" w:hAnsiTheme="minorHAnsi" w:cstheme="minorHAnsi"/>
                <w:color w:val="000000" w:themeColor="text1"/>
                <w:sz w:val="22"/>
                <w:szCs w:val="22"/>
                <w:shd w:val="clear" w:color="auto" w:fill="FFFFFF"/>
              </w:rPr>
              <w:t>3</w:t>
            </w:r>
            <w:r w:rsidRPr="00286E6F">
              <w:rPr>
                <w:rFonts w:asciiTheme="minorHAnsi" w:hAnsiTheme="minorHAnsi" w:cstheme="minorHAnsi"/>
                <w:color w:val="000000" w:themeColor="text1"/>
                <w:sz w:val="22"/>
                <w:szCs w:val="22"/>
                <w:shd w:val="clear" w:color="auto" w:fill="FFFFFF"/>
              </w:rPr>
              <w:t xml:space="preserve"> errors).</w:t>
            </w:r>
            <w:r w:rsidR="00C81D52" w:rsidRPr="00286E6F">
              <w:rPr>
                <w:rFonts w:asciiTheme="minorHAnsi" w:hAnsiTheme="minorHAnsi" w:cstheme="minorHAnsi"/>
                <w:color w:val="000000" w:themeColor="text1"/>
                <w:sz w:val="22"/>
                <w:szCs w:val="22"/>
                <w:shd w:val="clear" w:color="auto" w:fill="FFFFFF"/>
              </w:rPr>
              <w:t xml:space="preserve"> </w:t>
            </w:r>
          </w:p>
          <w:p w14:paraId="6C349D32" w14:textId="77777777" w:rsidR="00C75C66" w:rsidRPr="00286E6F" w:rsidRDefault="00C75C66" w:rsidP="009E54B6">
            <w:pPr>
              <w:spacing w:after="120"/>
              <w:rPr>
                <w:rFonts w:asciiTheme="minorHAnsi" w:hAnsiTheme="minorHAnsi" w:cstheme="minorHAnsi"/>
                <w:color w:val="000000" w:themeColor="text1"/>
                <w:sz w:val="22"/>
                <w:szCs w:val="22"/>
              </w:rPr>
            </w:pPr>
            <w:r w:rsidRPr="00286E6F">
              <w:rPr>
                <w:rFonts w:asciiTheme="minorHAnsi" w:hAnsiTheme="minorHAnsi" w:cstheme="minorHAnsi"/>
                <w:color w:val="000000" w:themeColor="text1"/>
                <w:sz w:val="22"/>
                <w:szCs w:val="22"/>
              </w:rPr>
              <w:t xml:space="preserve"> </w:t>
            </w:r>
          </w:p>
          <w:p w14:paraId="397F8B0A" w14:textId="77777777" w:rsidR="001A2D5C" w:rsidRPr="00286E6F" w:rsidRDefault="00C75C66" w:rsidP="009E54B6">
            <w:pPr>
              <w:spacing w:after="120"/>
              <w:rPr>
                <w:rFonts w:asciiTheme="minorHAnsi" w:hAnsiTheme="minorHAnsi" w:cstheme="minorHAnsi"/>
                <w:color w:val="000000" w:themeColor="text1"/>
                <w:sz w:val="22"/>
                <w:szCs w:val="22"/>
              </w:rPr>
            </w:pPr>
            <w:r w:rsidRPr="00286E6F">
              <w:rPr>
                <w:rFonts w:asciiTheme="minorHAnsi" w:hAnsiTheme="minorHAnsi" w:cstheme="minorHAnsi"/>
                <w:color w:val="000000" w:themeColor="text1"/>
                <w:sz w:val="22"/>
                <w:szCs w:val="22"/>
              </w:rPr>
              <w:t>(</w:t>
            </w:r>
            <w:r w:rsidR="00A15E5D" w:rsidRPr="00286E6F">
              <w:rPr>
                <w:rFonts w:asciiTheme="minorHAnsi" w:hAnsiTheme="minorHAnsi" w:cstheme="minorHAnsi"/>
                <w:color w:val="000000" w:themeColor="text1"/>
                <w:sz w:val="22"/>
                <w:szCs w:val="22"/>
              </w:rPr>
              <w:t>15</w:t>
            </w:r>
            <w:r w:rsidR="001A2D5C" w:rsidRPr="00286E6F">
              <w:rPr>
                <w:rFonts w:asciiTheme="minorHAnsi" w:hAnsiTheme="minorHAnsi" w:cstheme="minorHAnsi"/>
                <w:color w:val="000000" w:themeColor="text1"/>
                <w:sz w:val="22"/>
                <w:szCs w:val="22"/>
              </w:rPr>
              <w:t>points)</w:t>
            </w:r>
          </w:p>
        </w:tc>
        <w:tc>
          <w:tcPr>
            <w:tcW w:w="2218" w:type="dxa"/>
            <w:tcBorders>
              <w:top w:val="single" w:sz="4" w:space="0" w:color="auto"/>
              <w:left w:val="single" w:sz="4" w:space="0" w:color="auto"/>
              <w:bottom w:val="single" w:sz="4" w:space="0" w:color="auto"/>
              <w:right w:val="single" w:sz="4" w:space="0" w:color="auto"/>
            </w:tcBorders>
          </w:tcPr>
          <w:p w14:paraId="6D05CC7B" w14:textId="77777777" w:rsidR="00896EDD" w:rsidRPr="00286E6F" w:rsidRDefault="00896EDD" w:rsidP="00896EDD">
            <w:pPr>
              <w:spacing w:after="120"/>
              <w:rPr>
                <w:rFonts w:asciiTheme="minorHAnsi" w:hAnsiTheme="minorHAnsi" w:cstheme="minorHAnsi"/>
                <w:color w:val="000000" w:themeColor="text1"/>
                <w:sz w:val="22"/>
                <w:szCs w:val="22"/>
              </w:rPr>
            </w:pPr>
          </w:p>
          <w:p w14:paraId="12828053" w14:textId="77777777" w:rsidR="00A15E5D" w:rsidRPr="00286E6F" w:rsidRDefault="00A15E5D" w:rsidP="004F647F">
            <w:pPr>
              <w:spacing w:after="120"/>
              <w:rPr>
                <w:rFonts w:asciiTheme="minorHAnsi" w:hAnsiTheme="minorHAnsi" w:cstheme="minorHAnsi"/>
                <w:color w:val="000000" w:themeColor="text1"/>
                <w:sz w:val="22"/>
                <w:szCs w:val="22"/>
              </w:rPr>
            </w:pPr>
            <w:r w:rsidRPr="00286E6F">
              <w:rPr>
                <w:rFonts w:asciiTheme="minorHAnsi" w:hAnsiTheme="minorHAnsi" w:cstheme="minorHAnsi"/>
                <w:color w:val="000000" w:themeColor="text1"/>
                <w:sz w:val="22"/>
                <w:szCs w:val="22"/>
              </w:rPr>
              <w:t>Does not respond in overview section</w:t>
            </w:r>
          </w:p>
          <w:p w14:paraId="3381AA86" w14:textId="77777777" w:rsidR="00A15E5D" w:rsidRPr="00286E6F" w:rsidRDefault="00A15E5D" w:rsidP="004F647F">
            <w:pPr>
              <w:spacing w:after="120"/>
              <w:rPr>
                <w:rFonts w:asciiTheme="minorHAnsi" w:hAnsiTheme="minorHAnsi" w:cstheme="minorHAnsi"/>
                <w:color w:val="000000" w:themeColor="text1"/>
                <w:sz w:val="22"/>
                <w:szCs w:val="22"/>
              </w:rPr>
            </w:pPr>
            <w:r w:rsidRPr="00286E6F">
              <w:rPr>
                <w:rFonts w:asciiTheme="minorHAnsi" w:hAnsiTheme="minorHAnsi" w:cstheme="minorHAnsi"/>
                <w:color w:val="000000" w:themeColor="text1"/>
                <w:sz w:val="22"/>
                <w:szCs w:val="22"/>
              </w:rPr>
              <w:t>(0 points)</w:t>
            </w:r>
          </w:p>
          <w:p w14:paraId="10779D44" w14:textId="77777777" w:rsidR="00A15E5D" w:rsidRPr="00286E6F" w:rsidRDefault="00A15E5D" w:rsidP="004F647F">
            <w:pPr>
              <w:spacing w:after="120"/>
              <w:rPr>
                <w:rFonts w:asciiTheme="minorHAnsi" w:hAnsiTheme="minorHAnsi" w:cstheme="minorHAnsi"/>
                <w:color w:val="000000" w:themeColor="text1"/>
                <w:sz w:val="22"/>
                <w:szCs w:val="22"/>
              </w:rPr>
            </w:pPr>
          </w:p>
          <w:p w14:paraId="57D8F139" w14:textId="77777777" w:rsidR="004F647F" w:rsidRPr="00286E6F" w:rsidRDefault="0007690D" w:rsidP="004F647F">
            <w:pPr>
              <w:spacing w:after="120"/>
              <w:rPr>
                <w:rFonts w:asciiTheme="minorHAnsi" w:hAnsiTheme="minorHAnsi" w:cstheme="minorHAnsi"/>
                <w:color w:val="000000" w:themeColor="text1"/>
                <w:sz w:val="22"/>
                <w:szCs w:val="22"/>
              </w:rPr>
            </w:pPr>
            <w:r w:rsidRPr="00286E6F">
              <w:rPr>
                <w:rFonts w:asciiTheme="minorHAnsi" w:hAnsiTheme="minorHAnsi" w:cstheme="minorHAnsi"/>
                <w:color w:val="000000" w:themeColor="text1"/>
                <w:sz w:val="22"/>
                <w:szCs w:val="22"/>
              </w:rPr>
              <w:t xml:space="preserve">Summarizes </w:t>
            </w:r>
            <w:r w:rsidR="00C75C66" w:rsidRPr="00286E6F">
              <w:rPr>
                <w:rFonts w:asciiTheme="minorHAnsi" w:hAnsiTheme="minorHAnsi" w:cstheme="minorHAnsi"/>
                <w:color w:val="000000" w:themeColor="text1"/>
                <w:sz w:val="22"/>
                <w:szCs w:val="22"/>
              </w:rPr>
              <w:t>1 or 2</w:t>
            </w:r>
            <w:r w:rsidRPr="00286E6F">
              <w:rPr>
                <w:rFonts w:asciiTheme="minorHAnsi" w:hAnsiTheme="minorHAnsi" w:cstheme="minorHAnsi"/>
                <w:color w:val="000000" w:themeColor="text1"/>
                <w:sz w:val="22"/>
                <w:szCs w:val="22"/>
              </w:rPr>
              <w:t xml:space="preserve"> </w:t>
            </w:r>
            <w:r w:rsidR="004F647F" w:rsidRPr="00286E6F">
              <w:rPr>
                <w:rFonts w:asciiTheme="minorHAnsi" w:hAnsiTheme="minorHAnsi" w:cstheme="minorHAnsi"/>
                <w:color w:val="000000" w:themeColor="text1"/>
                <w:sz w:val="22"/>
                <w:szCs w:val="22"/>
              </w:rPr>
              <w:t xml:space="preserve">professional, peer-reviewed articles that </w:t>
            </w:r>
            <w:r w:rsidR="00B351D7" w:rsidRPr="00286E6F">
              <w:rPr>
                <w:rFonts w:asciiTheme="minorHAnsi" w:hAnsiTheme="minorHAnsi" w:cstheme="minorHAnsi"/>
                <w:color w:val="000000" w:themeColor="text1"/>
                <w:sz w:val="22"/>
                <w:szCs w:val="22"/>
              </w:rPr>
              <w:t>address a research question.</w:t>
            </w:r>
            <w:r w:rsidR="00C75C66" w:rsidRPr="00286E6F">
              <w:rPr>
                <w:rFonts w:asciiTheme="minorHAnsi" w:hAnsiTheme="minorHAnsi" w:cstheme="minorHAnsi"/>
                <w:color w:val="000000" w:themeColor="text1"/>
                <w:sz w:val="22"/>
                <w:szCs w:val="22"/>
              </w:rPr>
              <w:t xml:space="preserve"> </w:t>
            </w:r>
            <w:r w:rsidR="00B351D7" w:rsidRPr="00286E6F">
              <w:rPr>
                <w:rFonts w:asciiTheme="minorHAnsi" w:hAnsiTheme="minorHAnsi" w:cstheme="minorHAnsi"/>
                <w:color w:val="000000" w:themeColor="text1"/>
                <w:sz w:val="22"/>
                <w:szCs w:val="22"/>
              </w:rPr>
              <w:t>(</w:t>
            </w:r>
            <w:r w:rsidR="007C0D64" w:rsidRPr="00286E6F">
              <w:rPr>
                <w:rFonts w:asciiTheme="minorHAnsi" w:hAnsiTheme="minorHAnsi" w:cstheme="minorHAnsi"/>
                <w:color w:val="000000" w:themeColor="text1"/>
                <w:sz w:val="22"/>
                <w:szCs w:val="22"/>
              </w:rPr>
              <w:t xml:space="preserve">15 </w:t>
            </w:r>
            <w:r w:rsidR="004F647F" w:rsidRPr="00286E6F">
              <w:rPr>
                <w:rFonts w:asciiTheme="minorHAnsi" w:hAnsiTheme="minorHAnsi" w:cstheme="minorHAnsi"/>
                <w:color w:val="000000" w:themeColor="text1"/>
                <w:sz w:val="22"/>
                <w:szCs w:val="22"/>
              </w:rPr>
              <w:t>points)</w:t>
            </w:r>
          </w:p>
          <w:p w14:paraId="38AB0866" w14:textId="77777777" w:rsidR="00E17886" w:rsidRPr="00286E6F" w:rsidRDefault="00E17886" w:rsidP="004F647F">
            <w:pPr>
              <w:spacing w:after="120"/>
              <w:rPr>
                <w:rFonts w:asciiTheme="minorHAnsi" w:hAnsiTheme="minorHAnsi" w:cstheme="minorHAnsi"/>
                <w:color w:val="000000" w:themeColor="text1"/>
                <w:sz w:val="22"/>
                <w:szCs w:val="22"/>
              </w:rPr>
            </w:pPr>
            <w:r w:rsidRPr="00286E6F">
              <w:rPr>
                <w:rFonts w:asciiTheme="minorHAnsi" w:hAnsiTheme="minorHAnsi" w:cstheme="minorHAnsi"/>
                <w:color w:val="000000" w:themeColor="text1"/>
                <w:sz w:val="22"/>
                <w:szCs w:val="22"/>
              </w:rPr>
              <w:t>OR</w:t>
            </w:r>
          </w:p>
          <w:p w14:paraId="146E1217" w14:textId="77777777" w:rsidR="00E17886" w:rsidRPr="00286E6F" w:rsidRDefault="00E17886" w:rsidP="004F647F">
            <w:pPr>
              <w:spacing w:after="120"/>
              <w:rPr>
                <w:rFonts w:asciiTheme="minorHAnsi" w:hAnsiTheme="minorHAnsi" w:cstheme="minorHAnsi"/>
                <w:color w:val="000000" w:themeColor="text1"/>
                <w:sz w:val="22"/>
                <w:szCs w:val="22"/>
              </w:rPr>
            </w:pPr>
            <w:r w:rsidRPr="00286E6F">
              <w:rPr>
                <w:rFonts w:asciiTheme="minorHAnsi" w:hAnsiTheme="minorHAnsi" w:cstheme="minorHAnsi"/>
                <w:color w:val="000000" w:themeColor="text1"/>
                <w:sz w:val="22"/>
                <w:szCs w:val="22"/>
              </w:rPr>
              <w:t xml:space="preserve">Articles are not peer reviewed </w:t>
            </w:r>
          </w:p>
          <w:p w14:paraId="5DB8B872" w14:textId="77777777" w:rsidR="00A15E5D" w:rsidRPr="00286E6F" w:rsidRDefault="00A15E5D" w:rsidP="004F647F">
            <w:pPr>
              <w:spacing w:after="120"/>
              <w:rPr>
                <w:rFonts w:asciiTheme="minorHAnsi" w:hAnsiTheme="minorHAnsi" w:cstheme="minorHAnsi"/>
                <w:color w:val="000000" w:themeColor="text1"/>
                <w:sz w:val="22"/>
                <w:szCs w:val="22"/>
              </w:rPr>
            </w:pPr>
            <w:r w:rsidRPr="00286E6F">
              <w:rPr>
                <w:rFonts w:asciiTheme="minorHAnsi" w:hAnsiTheme="minorHAnsi" w:cstheme="minorHAnsi"/>
                <w:color w:val="000000" w:themeColor="text1"/>
                <w:sz w:val="22"/>
                <w:szCs w:val="22"/>
              </w:rPr>
              <w:t xml:space="preserve">OR Articles are &gt; 5 years old </w:t>
            </w:r>
          </w:p>
          <w:p w14:paraId="1288E12E" w14:textId="77777777" w:rsidR="004F647F" w:rsidRPr="00286E6F" w:rsidRDefault="004F647F" w:rsidP="00896EDD">
            <w:pPr>
              <w:spacing w:after="120"/>
              <w:rPr>
                <w:rFonts w:asciiTheme="minorHAnsi" w:hAnsiTheme="minorHAnsi" w:cstheme="minorHAnsi"/>
                <w:color w:val="000000" w:themeColor="text1"/>
                <w:sz w:val="22"/>
                <w:szCs w:val="22"/>
              </w:rPr>
            </w:pPr>
          </w:p>
          <w:p w14:paraId="28336D8A" w14:textId="77777777" w:rsidR="00C75C66" w:rsidRPr="00286E6F" w:rsidRDefault="00C75C66" w:rsidP="00C75C66">
            <w:pPr>
              <w:widowControl/>
              <w:suppressAutoHyphens w:val="0"/>
              <w:rPr>
                <w:rFonts w:asciiTheme="minorHAnsi" w:hAnsiTheme="minorHAnsi" w:cstheme="minorHAnsi"/>
                <w:color w:val="000000" w:themeColor="text1"/>
                <w:sz w:val="22"/>
                <w:szCs w:val="22"/>
                <w:shd w:val="clear" w:color="auto" w:fill="FFFFFF"/>
              </w:rPr>
            </w:pPr>
            <w:r w:rsidRPr="00286E6F">
              <w:rPr>
                <w:rFonts w:asciiTheme="minorHAnsi" w:hAnsiTheme="minorHAnsi" w:cstheme="minorHAnsi"/>
                <w:color w:val="000000" w:themeColor="text1"/>
                <w:sz w:val="22"/>
                <w:szCs w:val="22"/>
                <w:shd w:val="clear" w:color="auto" w:fill="FFFFFF"/>
              </w:rPr>
              <w:t>Does not use correct mechanics and/or APA format in writing papers (</w:t>
            </w:r>
            <w:r w:rsidR="00A15E5D" w:rsidRPr="00286E6F">
              <w:rPr>
                <w:rFonts w:asciiTheme="minorHAnsi" w:hAnsiTheme="minorHAnsi" w:cstheme="minorHAnsi"/>
                <w:color w:val="000000" w:themeColor="text1"/>
                <w:sz w:val="22"/>
                <w:szCs w:val="22"/>
                <w:shd w:val="clear" w:color="auto" w:fill="FFFFFF"/>
              </w:rPr>
              <w:t>4-5 errors</w:t>
            </w:r>
            <w:r w:rsidRPr="00286E6F">
              <w:rPr>
                <w:rFonts w:asciiTheme="minorHAnsi" w:hAnsiTheme="minorHAnsi" w:cstheme="minorHAnsi"/>
                <w:color w:val="000000" w:themeColor="text1"/>
                <w:sz w:val="22"/>
                <w:szCs w:val="22"/>
                <w:shd w:val="clear" w:color="auto" w:fill="FFFFFF"/>
              </w:rPr>
              <w:t>).</w:t>
            </w:r>
          </w:p>
          <w:p w14:paraId="57FE1A14" w14:textId="77777777" w:rsidR="00A15E5D" w:rsidRPr="00286E6F" w:rsidRDefault="00A15E5D" w:rsidP="00C75C66">
            <w:pPr>
              <w:widowControl/>
              <w:suppressAutoHyphens w:val="0"/>
              <w:rPr>
                <w:rFonts w:asciiTheme="minorHAnsi" w:hAnsiTheme="minorHAnsi" w:cstheme="minorHAnsi"/>
                <w:color w:val="000000" w:themeColor="text1"/>
                <w:sz w:val="22"/>
                <w:szCs w:val="22"/>
                <w:lang w:eastAsia="en-US"/>
              </w:rPr>
            </w:pPr>
          </w:p>
          <w:p w14:paraId="4A3B4E07" w14:textId="77777777" w:rsidR="009E54B6" w:rsidRPr="00286E6F" w:rsidRDefault="009E54B6" w:rsidP="009E54B6">
            <w:pPr>
              <w:rPr>
                <w:rFonts w:asciiTheme="minorHAnsi" w:hAnsiTheme="minorHAnsi" w:cstheme="minorHAnsi"/>
                <w:color w:val="000000" w:themeColor="text1"/>
                <w:sz w:val="22"/>
                <w:szCs w:val="22"/>
              </w:rPr>
            </w:pPr>
            <w:r w:rsidRPr="00286E6F">
              <w:rPr>
                <w:rFonts w:asciiTheme="minorHAnsi" w:hAnsiTheme="minorHAnsi" w:cstheme="minorHAnsi"/>
                <w:color w:val="000000" w:themeColor="text1"/>
                <w:sz w:val="22"/>
                <w:szCs w:val="22"/>
              </w:rPr>
              <w:t>(10 points)</w:t>
            </w:r>
          </w:p>
          <w:p w14:paraId="602D376F" w14:textId="77777777" w:rsidR="00A15E5D" w:rsidRPr="00286E6F" w:rsidRDefault="00A15E5D" w:rsidP="009E54B6">
            <w:pPr>
              <w:rPr>
                <w:rFonts w:asciiTheme="minorHAnsi" w:hAnsiTheme="minorHAnsi" w:cstheme="minorHAnsi"/>
                <w:color w:val="000000" w:themeColor="text1"/>
                <w:sz w:val="22"/>
                <w:szCs w:val="22"/>
              </w:rPr>
            </w:pPr>
          </w:p>
          <w:p w14:paraId="41B495CF" w14:textId="77777777" w:rsidR="00A15E5D" w:rsidRPr="00286E6F" w:rsidRDefault="00A15E5D" w:rsidP="00A15E5D">
            <w:pPr>
              <w:widowControl/>
              <w:suppressAutoHyphens w:val="0"/>
              <w:rPr>
                <w:rFonts w:asciiTheme="minorHAnsi" w:hAnsiTheme="minorHAnsi" w:cstheme="minorHAnsi"/>
                <w:color w:val="000000" w:themeColor="text1"/>
                <w:sz w:val="22"/>
                <w:szCs w:val="22"/>
                <w:shd w:val="clear" w:color="auto" w:fill="FFFFFF"/>
              </w:rPr>
            </w:pPr>
            <w:r w:rsidRPr="00286E6F">
              <w:rPr>
                <w:rFonts w:asciiTheme="minorHAnsi" w:hAnsiTheme="minorHAnsi" w:cstheme="minorHAnsi"/>
                <w:color w:val="000000" w:themeColor="text1"/>
                <w:sz w:val="22"/>
                <w:szCs w:val="22"/>
                <w:shd w:val="clear" w:color="auto" w:fill="FFFFFF"/>
              </w:rPr>
              <w:t>Does not use correct mechanics and/or APA format in writing papers (6 + errors).</w:t>
            </w:r>
          </w:p>
          <w:p w14:paraId="47E40309" w14:textId="77777777" w:rsidR="00A15E5D" w:rsidRPr="00286E6F" w:rsidRDefault="00A15E5D" w:rsidP="00A15E5D">
            <w:pPr>
              <w:widowControl/>
              <w:suppressAutoHyphens w:val="0"/>
              <w:rPr>
                <w:rFonts w:asciiTheme="minorHAnsi" w:hAnsiTheme="minorHAnsi" w:cstheme="minorHAnsi"/>
                <w:color w:val="000000" w:themeColor="text1"/>
                <w:sz w:val="22"/>
                <w:szCs w:val="22"/>
                <w:shd w:val="clear" w:color="auto" w:fill="FFFFFF"/>
              </w:rPr>
            </w:pPr>
          </w:p>
          <w:p w14:paraId="11554C23" w14:textId="77777777" w:rsidR="00A15E5D" w:rsidRPr="00286E6F" w:rsidRDefault="00A15E5D" w:rsidP="00A15E5D">
            <w:pPr>
              <w:widowControl/>
              <w:suppressAutoHyphens w:val="0"/>
              <w:rPr>
                <w:rFonts w:asciiTheme="minorHAnsi" w:hAnsiTheme="minorHAnsi" w:cstheme="minorHAnsi"/>
                <w:color w:val="000000" w:themeColor="text1"/>
                <w:sz w:val="22"/>
                <w:szCs w:val="22"/>
                <w:shd w:val="clear" w:color="auto" w:fill="FFFFFF"/>
              </w:rPr>
            </w:pPr>
            <w:r w:rsidRPr="00286E6F">
              <w:rPr>
                <w:rFonts w:asciiTheme="minorHAnsi" w:hAnsiTheme="minorHAnsi" w:cstheme="minorHAnsi"/>
                <w:color w:val="000000" w:themeColor="text1"/>
                <w:sz w:val="22"/>
                <w:szCs w:val="22"/>
                <w:shd w:val="clear" w:color="auto" w:fill="FFFFFF"/>
              </w:rPr>
              <w:t>(0 points)</w:t>
            </w:r>
          </w:p>
          <w:p w14:paraId="1056825B" w14:textId="77777777" w:rsidR="00A15E5D" w:rsidRPr="00286E6F" w:rsidRDefault="00A15E5D" w:rsidP="009E54B6">
            <w:pPr>
              <w:rPr>
                <w:rFonts w:asciiTheme="minorHAnsi" w:hAnsiTheme="minorHAnsi" w:cstheme="minorHAnsi"/>
                <w:color w:val="000000" w:themeColor="text1"/>
                <w:sz w:val="22"/>
                <w:szCs w:val="22"/>
              </w:rPr>
            </w:pPr>
          </w:p>
          <w:p w14:paraId="61D393E8" w14:textId="77777777" w:rsidR="00A15E5D" w:rsidRPr="00286E6F" w:rsidRDefault="00A15E5D" w:rsidP="009E54B6">
            <w:pPr>
              <w:rPr>
                <w:rFonts w:asciiTheme="minorHAnsi" w:hAnsiTheme="minorHAnsi" w:cstheme="minorHAnsi"/>
                <w:color w:val="000000" w:themeColor="text1"/>
                <w:sz w:val="22"/>
                <w:szCs w:val="22"/>
              </w:rPr>
            </w:pPr>
          </w:p>
        </w:tc>
      </w:tr>
    </w:tbl>
    <w:p w14:paraId="3C3DCA85" w14:textId="77777777" w:rsidR="008B03CD" w:rsidRDefault="008B03CD" w:rsidP="00896EDD">
      <w:pPr>
        <w:pStyle w:val="ACEHeadline2"/>
        <w:spacing w:after="100"/>
        <w:rPr>
          <w:color w:val="0051BA"/>
          <w:sz w:val="24"/>
        </w:rPr>
      </w:pPr>
    </w:p>
    <w:p w14:paraId="298F2F67" w14:textId="77777777" w:rsidR="00131D3B" w:rsidRDefault="00131D3B" w:rsidP="008B03CD">
      <w:pPr>
        <w:pStyle w:val="ACEHeadline2"/>
        <w:spacing w:after="100"/>
        <w:rPr>
          <w:color w:val="0051BA"/>
          <w:sz w:val="24"/>
        </w:rPr>
      </w:pPr>
    </w:p>
    <w:p w14:paraId="751A4926" w14:textId="77777777" w:rsidR="00131D3B" w:rsidRDefault="00131D3B" w:rsidP="008B03CD">
      <w:pPr>
        <w:pStyle w:val="ACEHeadline2"/>
        <w:spacing w:after="100"/>
        <w:rPr>
          <w:color w:val="0051BA"/>
          <w:sz w:val="24"/>
        </w:rPr>
      </w:pPr>
    </w:p>
    <w:p w14:paraId="0C7522A1" w14:textId="77777777" w:rsidR="00131D3B" w:rsidRDefault="00131D3B" w:rsidP="008B03CD">
      <w:pPr>
        <w:pStyle w:val="ACEHeadline2"/>
        <w:spacing w:after="100"/>
        <w:rPr>
          <w:color w:val="0051BA"/>
          <w:sz w:val="24"/>
        </w:rPr>
      </w:pPr>
    </w:p>
    <w:p w14:paraId="04BE3CA7" w14:textId="77777777" w:rsidR="00131D3B" w:rsidRDefault="00131D3B" w:rsidP="008B03CD">
      <w:pPr>
        <w:pStyle w:val="ACEHeadline2"/>
        <w:spacing w:after="100"/>
        <w:rPr>
          <w:color w:val="0051BA"/>
          <w:sz w:val="24"/>
        </w:rPr>
      </w:pPr>
    </w:p>
    <w:p w14:paraId="1129950F" w14:textId="77777777" w:rsidR="00896EDD" w:rsidRPr="00741130" w:rsidRDefault="00896EDD" w:rsidP="008B03CD">
      <w:pPr>
        <w:pStyle w:val="ACEHeadline2"/>
        <w:spacing w:after="100"/>
        <w:rPr>
          <w:color w:val="0051BA"/>
          <w:sz w:val="24"/>
        </w:rPr>
      </w:pPr>
      <w:r w:rsidRPr="00741130">
        <w:rPr>
          <w:color w:val="0051BA"/>
          <w:sz w:val="24"/>
        </w:rPr>
        <w:t>P</w:t>
      </w:r>
      <w:r w:rsidR="00482AB1">
        <w:rPr>
          <w:color w:val="0051BA"/>
          <w:sz w:val="24"/>
        </w:rPr>
        <w:t>review of Information</w:t>
      </w:r>
      <w:r w:rsidR="008B03CD">
        <w:rPr>
          <w:color w:val="0051BA"/>
          <w:sz w:val="24"/>
        </w:rPr>
        <w:t xml:space="preserve"> Retrieval Paper Criteria</w:t>
      </w:r>
      <w:r w:rsidRPr="00741130">
        <w:rPr>
          <w:color w:val="0051BA"/>
          <w:sz w:val="24"/>
        </w:rPr>
        <w:t xml:space="preserve">  </w:t>
      </w:r>
    </w:p>
    <w:p w14:paraId="03481162" w14:textId="77777777" w:rsidR="0084464E" w:rsidRPr="00741130" w:rsidRDefault="00896EDD" w:rsidP="00896EDD">
      <w:pPr>
        <w:pStyle w:val="ACEHeadline2"/>
        <w:spacing w:after="200"/>
        <w:rPr>
          <w:rFonts w:cs="Arial"/>
          <w:b w:val="0"/>
          <w:bCs/>
          <w:color w:val="auto"/>
          <w:sz w:val="22"/>
        </w:rPr>
      </w:pPr>
      <w:r w:rsidRPr="00741130">
        <w:rPr>
          <w:rFonts w:cs="Arial"/>
          <w:b w:val="0"/>
          <w:bCs/>
          <w:color w:val="auto"/>
          <w:sz w:val="22"/>
        </w:rPr>
        <w:t xml:space="preserve">In this </w:t>
      </w:r>
      <w:r w:rsidR="00681947">
        <w:rPr>
          <w:rFonts w:cs="Arial"/>
          <w:b w:val="0"/>
          <w:bCs/>
          <w:color w:val="auto"/>
          <w:sz w:val="22"/>
        </w:rPr>
        <w:t>module</w:t>
      </w:r>
      <w:r w:rsidRPr="00741130">
        <w:rPr>
          <w:rFonts w:cs="Arial"/>
          <w:b w:val="0"/>
          <w:bCs/>
          <w:color w:val="auto"/>
          <w:sz w:val="22"/>
        </w:rPr>
        <w:t>’s assignment, you will take the</w:t>
      </w:r>
      <w:r w:rsidR="007042BA">
        <w:rPr>
          <w:rFonts w:cs="Arial"/>
          <w:b w:val="0"/>
          <w:bCs/>
          <w:color w:val="auto"/>
          <w:sz w:val="22"/>
        </w:rPr>
        <w:t xml:space="preserve"> initial ste</w:t>
      </w:r>
      <w:r w:rsidR="00482AB1">
        <w:rPr>
          <w:rFonts w:cs="Arial"/>
          <w:b w:val="0"/>
          <w:bCs/>
          <w:color w:val="auto"/>
          <w:sz w:val="22"/>
        </w:rPr>
        <w:t>ps in composing an Information</w:t>
      </w:r>
      <w:r w:rsidR="007042BA">
        <w:rPr>
          <w:rFonts w:cs="Arial"/>
          <w:b w:val="0"/>
          <w:bCs/>
          <w:color w:val="auto"/>
          <w:sz w:val="22"/>
        </w:rPr>
        <w:t xml:space="preserve"> Retrieval P</w:t>
      </w:r>
      <w:r w:rsidRPr="00741130">
        <w:rPr>
          <w:rFonts w:cs="Arial"/>
          <w:b w:val="0"/>
          <w:bCs/>
          <w:color w:val="auto"/>
          <w:sz w:val="22"/>
        </w:rPr>
        <w:t xml:space="preserve">aper that you will complete </w:t>
      </w:r>
      <w:r w:rsidR="00A30B3E">
        <w:rPr>
          <w:rFonts w:cs="Arial"/>
          <w:b w:val="0"/>
          <w:bCs/>
          <w:color w:val="auto"/>
          <w:sz w:val="22"/>
        </w:rPr>
        <w:t xml:space="preserve">in Modules 4 and 5. </w:t>
      </w:r>
      <w:r w:rsidR="002C3234">
        <w:rPr>
          <w:rFonts w:cs="Arial"/>
          <w:b w:val="0"/>
          <w:bCs/>
          <w:color w:val="auto"/>
          <w:sz w:val="22"/>
        </w:rPr>
        <w:t xml:space="preserve">You are only completing the highlighted red sections this week. </w:t>
      </w:r>
      <w:r w:rsidRPr="00741130">
        <w:rPr>
          <w:rFonts w:cs="Arial"/>
          <w:b w:val="0"/>
          <w:bCs/>
          <w:color w:val="auto"/>
          <w:sz w:val="22"/>
        </w:rPr>
        <w:t xml:space="preserve">Because the </w:t>
      </w:r>
      <w:r w:rsidR="002C3234">
        <w:rPr>
          <w:rFonts w:cs="Arial"/>
          <w:b w:val="0"/>
          <w:bCs/>
          <w:color w:val="auto"/>
          <w:sz w:val="22"/>
        </w:rPr>
        <w:t>assignment</w:t>
      </w:r>
      <w:r w:rsidRPr="00741130">
        <w:rPr>
          <w:rFonts w:cs="Arial"/>
          <w:b w:val="0"/>
          <w:bCs/>
          <w:color w:val="auto"/>
          <w:sz w:val="22"/>
        </w:rPr>
        <w:t xml:space="preserve"> will be submitted in </w:t>
      </w:r>
      <w:r w:rsidR="0084464E" w:rsidRPr="00741130">
        <w:rPr>
          <w:rFonts w:cs="Arial"/>
          <w:b w:val="0"/>
          <w:bCs/>
          <w:color w:val="auto"/>
          <w:sz w:val="22"/>
        </w:rPr>
        <w:t xml:space="preserve">sections, </w:t>
      </w:r>
      <w:r w:rsidR="0084464E">
        <w:rPr>
          <w:rFonts w:cs="Arial"/>
          <w:b w:val="0"/>
          <w:bCs/>
          <w:color w:val="auto"/>
          <w:sz w:val="22"/>
        </w:rPr>
        <w:t>may want to look at the entire paper in the table below</w:t>
      </w:r>
      <w:r w:rsidR="00C64A33">
        <w:rPr>
          <w:rFonts w:cs="Arial"/>
          <w:b w:val="0"/>
          <w:bCs/>
          <w:color w:val="auto"/>
          <w:sz w:val="22"/>
        </w:rPr>
        <w:t xml:space="preserve">, this gives you can overall idea of the </w:t>
      </w:r>
      <w:r w:rsidR="005D4247">
        <w:rPr>
          <w:rFonts w:cs="Arial"/>
          <w:b w:val="0"/>
          <w:bCs/>
          <w:color w:val="auto"/>
          <w:sz w:val="22"/>
        </w:rPr>
        <w:t>3-part</w:t>
      </w:r>
      <w:r w:rsidR="00C64A33">
        <w:rPr>
          <w:rFonts w:cs="Arial"/>
          <w:b w:val="0"/>
          <w:bCs/>
          <w:color w:val="auto"/>
          <w:sz w:val="22"/>
        </w:rPr>
        <w:t xml:space="preserve"> assignment.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7"/>
        <w:gridCol w:w="4351"/>
      </w:tblGrid>
      <w:tr w:rsidR="000F22FC" w14:paraId="4E5B3756" w14:textId="77777777" w:rsidTr="00EE1B77">
        <w:tc>
          <w:tcPr>
            <w:tcW w:w="5027" w:type="dxa"/>
            <w:tcBorders>
              <w:bottom w:val="single" w:sz="4" w:space="0" w:color="auto"/>
            </w:tcBorders>
            <w:shd w:val="clear" w:color="auto" w:fill="0051BA"/>
          </w:tcPr>
          <w:p w14:paraId="7ECF812A" w14:textId="77777777" w:rsidR="000F22FC" w:rsidRPr="00741130" w:rsidRDefault="000F22FC" w:rsidP="00EE1B77">
            <w:pPr>
              <w:tabs>
                <w:tab w:val="left" w:pos="-1152"/>
                <w:tab w:val="left" w:pos="-720"/>
                <w:tab w:val="left" w:pos="0"/>
                <w:tab w:val="left" w:pos="720"/>
                <w:tab w:val="left" w:pos="1080"/>
                <w:tab w:val="left" w:pos="1440"/>
                <w:tab w:val="left" w:pos="1620"/>
                <w:tab w:val="left" w:pos="1800"/>
                <w:tab w:val="left" w:pos="5040"/>
                <w:tab w:val="left" w:pos="6480"/>
              </w:tabs>
              <w:spacing w:before="100" w:after="100"/>
              <w:rPr>
                <w:rFonts w:ascii="Arial" w:hAnsi="Arial" w:cs="Arial"/>
                <w:b/>
                <w:color w:val="FFFFFF"/>
                <w:sz w:val="22"/>
              </w:rPr>
            </w:pPr>
            <w:r>
              <w:rPr>
                <w:rFonts w:ascii="Arial" w:hAnsi="Arial" w:cs="Arial"/>
                <w:b/>
                <w:color w:val="FFFFFF"/>
                <w:sz w:val="22"/>
              </w:rPr>
              <w:lastRenderedPageBreak/>
              <w:t xml:space="preserve">Content </w:t>
            </w:r>
            <w:r w:rsidRPr="00741130">
              <w:rPr>
                <w:rFonts w:ascii="Arial" w:hAnsi="Arial" w:cs="Arial"/>
                <w:b/>
                <w:color w:val="FFFFFF"/>
                <w:sz w:val="22"/>
              </w:rPr>
              <w:t>Criteria</w:t>
            </w:r>
          </w:p>
        </w:tc>
        <w:tc>
          <w:tcPr>
            <w:tcW w:w="4351" w:type="dxa"/>
            <w:tcBorders>
              <w:bottom w:val="single" w:sz="4" w:space="0" w:color="auto"/>
            </w:tcBorders>
            <w:shd w:val="clear" w:color="auto" w:fill="0051BA"/>
          </w:tcPr>
          <w:p w14:paraId="799B1AAC" w14:textId="77777777" w:rsidR="000F22FC" w:rsidRPr="00741130" w:rsidRDefault="000F22FC" w:rsidP="00EE1B77">
            <w:pPr>
              <w:tabs>
                <w:tab w:val="left" w:pos="-1152"/>
                <w:tab w:val="left" w:pos="-720"/>
                <w:tab w:val="left" w:pos="0"/>
                <w:tab w:val="left" w:pos="720"/>
                <w:tab w:val="left" w:pos="1080"/>
                <w:tab w:val="left" w:pos="1440"/>
                <w:tab w:val="left" w:pos="1620"/>
                <w:tab w:val="left" w:pos="1800"/>
                <w:tab w:val="left" w:pos="5040"/>
                <w:tab w:val="left" w:pos="6480"/>
              </w:tabs>
              <w:spacing w:before="100" w:after="100"/>
              <w:rPr>
                <w:rFonts w:ascii="Arial" w:hAnsi="Arial" w:cs="Arial"/>
                <w:b/>
                <w:color w:val="FFFFFF"/>
                <w:sz w:val="22"/>
              </w:rPr>
            </w:pPr>
            <w:r>
              <w:rPr>
                <w:rFonts w:ascii="Arial" w:hAnsi="Arial" w:cs="Arial"/>
                <w:b/>
                <w:color w:val="FFFFFF"/>
                <w:sz w:val="22"/>
              </w:rPr>
              <w:t>Timeline</w:t>
            </w:r>
          </w:p>
        </w:tc>
      </w:tr>
      <w:tr w:rsidR="000F22FC" w14:paraId="4D09B647" w14:textId="77777777" w:rsidTr="005D4247">
        <w:tc>
          <w:tcPr>
            <w:tcW w:w="5027" w:type="dxa"/>
            <w:tcBorders>
              <w:bottom w:val="single" w:sz="4" w:space="0" w:color="auto"/>
            </w:tcBorders>
            <w:shd w:val="clear" w:color="auto" w:fill="A6A6A6" w:themeFill="background1" w:themeFillShade="A6"/>
          </w:tcPr>
          <w:p w14:paraId="1C66CC04" w14:textId="77777777" w:rsidR="000F22FC" w:rsidRPr="005D4247" w:rsidRDefault="00131D3B" w:rsidP="00EE1B77">
            <w:pPr>
              <w:tabs>
                <w:tab w:val="left" w:pos="-1152"/>
                <w:tab w:val="left" w:pos="-720"/>
                <w:tab w:val="left" w:pos="0"/>
                <w:tab w:val="left" w:pos="720"/>
                <w:tab w:val="left" w:pos="1080"/>
                <w:tab w:val="left" w:pos="1440"/>
                <w:tab w:val="left" w:pos="1620"/>
                <w:tab w:val="left" w:pos="1800"/>
                <w:tab w:val="left" w:pos="5040"/>
                <w:tab w:val="left" w:pos="6480"/>
              </w:tabs>
              <w:spacing w:before="100" w:after="100"/>
              <w:rPr>
                <w:rFonts w:ascii="Arial" w:hAnsi="Arial" w:cs="Arial"/>
                <w:b/>
                <w:color w:val="FF0000"/>
                <w:sz w:val="22"/>
              </w:rPr>
            </w:pPr>
            <w:r>
              <w:rPr>
                <w:rFonts w:ascii="Arial" w:hAnsi="Arial" w:cs="Arial"/>
                <w:b/>
                <w:color w:val="FF0000"/>
                <w:sz w:val="22"/>
              </w:rPr>
              <w:t>Task #1- (</w:t>
            </w:r>
            <w:r w:rsidR="000F22FC" w:rsidRPr="005D4247">
              <w:rPr>
                <w:rFonts w:ascii="Arial" w:hAnsi="Arial" w:cs="Arial"/>
                <w:b/>
                <w:color w:val="FF0000"/>
                <w:sz w:val="22"/>
              </w:rPr>
              <w:t>Introduction</w:t>
            </w:r>
            <w:r>
              <w:rPr>
                <w:rFonts w:ascii="Arial" w:hAnsi="Arial" w:cs="Arial"/>
                <w:b/>
                <w:color w:val="FF0000"/>
                <w:sz w:val="22"/>
              </w:rPr>
              <w:t>)</w:t>
            </w:r>
          </w:p>
          <w:p w14:paraId="2EAD6CE7" w14:textId="77777777" w:rsidR="000F22FC" w:rsidRPr="00131D3B" w:rsidRDefault="000F22FC" w:rsidP="00131D3B">
            <w:pPr>
              <w:pStyle w:val="ListParagraph"/>
              <w:numPr>
                <w:ilvl w:val="0"/>
                <w:numId w:val="20"/>
              </w:numPr>
              <w:tabs>
                <w:tab w:val="left" w:pos="-1152"/>
                <w:tab w:val="left" w:pos="-720"/>
                <w:tab w:val="left" w:pos="0"/>
                <w:tab w:val="left" w:pos="720"/>
                <w:tab w:val="left" w:pos="1080"/>
                <w:tab w:val="left" w:pos="1440"/>
                <w:tab w:val="left" w:pos="1620"/>
                <w:tab w:val="left" w:pos="1800"/>
                <w:tab w:val="left" w:pos="5040"/>
                <w:tab w:val="left" w:pos="6480"/>
              </w:tabs>
              <w:spacing w:after="100"/>
              <w:rPr>
                <w:rFonts w:ascii="Arial" w:hAnsi="Arial" w:cs="Arial"/>
                <w:b/>
                <w:color w:val="FF0000"/>
                <w:sz w:val="22"/>
              </w:rPr>
            </w:pPr>
            <w:r w:rsidRPr="00131D3B">
              <w:rPr>
                <w:rFonts w:ascii="Arial" w:hAnsi="Arial" w:cs="Arial"/>
                <w:b/>
                <w:color w:val="FF0000"/>
                <w:sz w:val="22"/>
              </w:rPr>
              <w:t xml:space="preserve">Identification of clinical problem in a workplace setting </w:t>
            </w:r>
          </w:p>
          <w:p w14:paraId="4E379D47" w14:textId="77777777" w:rsidR="000F22FC" w:rsidRPr="00131D3B" w:rsidRDefault="000F22FC" w:rsidP="00131D3B">
            <w:pPr>
              <w:pStyle w:val="ListParagraph"/>
              <w:numPr>
                <w:ilvl w:val="0"/>
                <w:numId w:val="20"/>
              </w:numPr>
              <w:tabs>
                <w:tab w:val="left" w:pos="-1152"/>
                <w:tab w:val="left" w:pos="-720"/>
                <w:tab w:val="left" w:pos="0"/>
                <w:tab w:val="left" w:pos="720"/>
                <w:tab w:val="left" w:pos="1080"/>
                <w:tab w:val="left" w:pos="1440"/>
                <w:tab w:val="left" w:pos="1620"/>
                <w:tab w:val="left" w:pos="1800"/>
                <w:tab w:val="left" w:pos="5040"/>
                <w:tab w:val="left" w:pos="6480"/>
              </w:tabs>
              <w:spacing w:after="100"/>
              <w:rPr>
                <w:rFonts w:ascii="Arial" w:hAnsi="Arial" w:cs="Arial"/>
                <w:b/>
                <w:color w:val="FF0000"/>
                <w:sz w:val="22"/>
              </w:rPr>
            </w:pPr>
            <w:r w:rsidRPr="00131D3B">
              <w:rPr>
                <w:rFonts w:ascii="Arial" w:hAnsi="Arial" w:cs="Arial"/>
                <w:b/>
                <w:color w:val="FF0000"/>
                <w:sz w:val="22"/>
              </w:rPr>
              <w:t xml:space="preserve">Research question stated correctly </w:t>
            </w:r>
          </w:p>
          <w:p w14:paraId="469991F2" w14:textId="77777777" w:rsidR="006C3108" w:rsidRPr="00131D3B" w:rsidRDefault="006C3108" w:rsidP="00131D3B">
            <w:pPr>
              <w:pStyle w:val="ListParagraph"/>
              <w:tabs>
                <w:tab w:val="left" w:pos="-1152"/>
                <w:tab w:val="left" w:pos="-720"/>
                <w:tab w:val="left" w:pos="0"/>
                <w:tab w:val="left" w:pos="720"/>
                <w:tab w:val="left" w:pos="1080"/>
                <w:tab w:val="left" w:pos="1440"/>
                <w:tab w:val="left" w:pos="1620"/>
                <w:tab w:val="left" w:pos="1800"/>
                <w:tab w:val="left" w:pos="5040"/>
                <w:tab w:val="left" w:pos="6480"/>
              </w:tabs>
              <w:spacing w:after="100"/>
              <w:rPr>
                <w:rFonts w:ascii="Arial" w:hAnsi="Arial" w:cs="Arial"/>
                <w:b/>
                <w:color w:val="FF0000"/>
                <w:sz w:val="22"/>
              </w:rPr>
            </w:pPr>
            <w:r w:rsidRPr="00131D3B">
              <w:rPr>
                <w:rFonts w:ascii="Arial" w:hAnsi="Arial" w:cs="Arial"/>
                <w:b/>
                <w:color w:val="FF0000"/>
                <w:sz w:val="22"/>
              </w:rPr>
              <w:t>PICO format</w:t>
            </w:r>
          </w:p>
          <w:p w14:paraId="0C80D300" w14:textId="77777777" w:rsidR="000F22FC" w:rsidRDefault="000F22FC" w:rsidP="00131D3B">
            <w:pPr>
              <w:pStyle w:val="ListParagraph"/>
              <w:numPr>
                <w:ilvl w:val="0"/>
                <w:numId w:val="20"/>
              </w:numPr>
              <w:tabs>
                <w:tab w:val="left" w:pos="-1152"/>
                <w:tab w:val="left" w:pos="-720"/>
                <w:tab w:val="left" w:pos="0"/>
                <w:tab w:val="left" w:pos="720"/>
                <w:tab w:val="left" w:pos="1080"/>
                <w:tab w:val="left" w:pos="1440"/>
                <w:tab w:val="left" w:pos="1620"/>
                <w:tab w:val="left" w:pos="1800"/>
                <w:tab w:val="left" w:pos="5040"/>
                <w:tab w:val="left" w:pos="6480"/>
              </w:tabs>
              <w:spacing w:after="100"/>
              <w:rPr>
                <w:rFonts w:ascii="Arial" w:hAnsi="Arial" w:cs="Arial"/>
                <w:b/>
                <w:color w:val="FF0000"/>
                <w:sz w:val="22"/>
              </w:rPr>
            </w:pPr>
            <w:r w:rsidRPr="00131D3B">
              <w:rPr>
                <w:rFonts w:ascii="Arial" w:hAnsi="Arial" w:cs="Arial"/>
                <w:b/>
                <w:color w:val="FF0000"/>
                <w:sz w:val="22"/>
              </w:rPr>
              <w:t xml:space="preserve">Rationale for question </w:t>
            </w:r>
          </w:p>
          <w:p w14:paraId="452B518F" w14:textId="77777777" w:rsidR="00131D3B" w:rsidRDefault="00131D3B" w:rsidP="00131D3B">
            <w:pPr>
              <w:pStyle w:val="ListParagraph"/>
              <w:numPr>
                <w:ilvl w:val="0"/>
                <w:numId w:val="20"/>
              </w:numPr>
              <w:tabs>
                <w:tab w:val="left" w:pos="-1152"/>
                <w:tab w:val="left" w:pos="-720"/>
                <w:tab w:val="left" w:pos="0"/>
                <w:tab w:val="left" w:pos="720"/>
                <w:tab w:val="left" w:pos="1080"/>
                <w:tab w:val="left" w:pos="1440"/>
                <w:tab w:val="left" w:pos="1620"/>
                <w:tab w:val="left" w:pos="1800"/>
                <w:tab w:val="left" w:pos="5040"/>
                <w:tab w:val="left" w:pos="6480"/>
              </w:tabs>
              <w:spacing w:after="100"/>
              <w:rPr>
                <w:rFonts w:ascii="Arial" w:hAnsi="Arial" w:cs="Arial"/>
                <w:b/>
                <w:color w:val="FF0000"/>
                <w:sz w:val="22"/>
              </w:rPr>
            </w:pPr>
            <w:r>
              <w:rPr>
                <w:rFonts w:ascii="Arial" w:hAnsi="Arial" w:cs="Arial"/>
                <w:b/>
                <w:color w:val="FF0000"/>
                <w:sz w:val="22"/>
              </w:rPr>
              <w:t xml:space="preserve">Discussion board </w:t>
            </w:r>
          </w:p>
          <w:p w14:paraId="29E4BB62" w14:textId="77777777" w:rsidR="00131D3B" w:rsidRDefault="00131D3B" w:rsidP="00131D3B">
            <w:pPr>
              <w:pStyle w:val="ListParagraph"/>
              <w:numPr>
                <w:ilvl w:val="0"/>
                <w:numId w:val="20"/>
              </w:numPr>
              <w:tabs>
                <w:tab w:val="left" w:pos="-1152"/>
                <w:tab w:val="left" w:pos="-720"/>
                <w:tab w:val="left" w:pos="0"/>
                <w:tab w:val="left" w:pos="720"/>
                <w:tab w:val="left" w:pos="1080"/>
                <w:tab w:val="left" w:pos="1440"/>
                <w:tab w:val="left" w:pos="1620"/>
                <w:tab w:val="left" w:pos="1800"/>
                <w:tab w:val="left" w:pos="5040"/>
                <w:tab w:val="left" w:pos="6480"/>
              </w:tabs>
              <w:spacing w:after="100"/>
              <w:rPr>
                <w:rFonts w:ascii="Arial" w:hAnsi="Arial" w:cs="Arial"/>
                <w:b/>
                <w:color w:val="FF0000"/>
                <w:sz w:val="22"/>
              </w:rPr>
            </w:pPr>
            <w:r>
              <w:rPr>
                <w:rFonts w:ascii="Arial" w:hAnsi="Arial" w:cs="Arial"/>
                <w:b/>
                <w:color w:val="FF0000"/>
                <w:sz w:val="22"/>
              </w:rPr>
              <w:t>Revision if necessary</w:t>
            </w:r>
          </w:p>
          <w:p w14:paraId="46F56FAD" w14:textId="77777777" w:rsidR="00131D3B" w:rsidRPr="00131D3B" w:rsidRDefault="00131D3B" w:rsidP="00131D3B">
            <w:pPr>
              <w:tabs>
                <w:tab w:val="left" w:pos="-1152"/>
                <w:tab w:val="left" w:pos="-720"/>
                <w:tab w:val="left" w:pos="0"/>
                <w:tab w:val="left" w:pos="720"/>
                <w:tab w:val="left" w:pos="1080"/>
                <w:tab w:val="left" w:pos="1440"/>
                <w:tab w:val="left" w:pos="1620"/>
                <w:tab w:val="left" w:pos="1800"/>
                <w:tab w:val="left" w:pos="5040"/>
                <w:tab w:val="left" w:pos="6480"/>
              </w:tabs>
              <w:spacing w:after="100"/>
              <w:rPr>
                <w:rFonts w:ascii="Arial" w:hAnsi="Arial" w:cs="Arial"/>
                <w:b/>
                <w:color w:val="FF0000"/>
                <w:sz w:val="22"/>
              </w:rPr>
            </w:pPr>
            <w:r>
              <w:rPr>
                <w:rFonts w:ascii="Arial" w:hAnsi="Arial" w:cs="Arial"/>
                <w:b/>
                <w:color w:val="FF0000"/>
                <w:sz w:val="22"/>
              </w:rPr>
              <w:t>Task #2-</w:t>
            </w:r>
          </w:p>
          <w:p w14:paraId="50CA07DA" w14:textId="77777777" w:rsidR="00131D3B" w:rsidRDefault="00C64A33" w:rsidP="00EE1B77">
            <w:pPr>
              <w:tabs>
                <w:tab w:val="left" w:pos="-1152"/>
                <w:tab w:val="left" w:pos="-720"/>
                <w:tab w:val="left" w:pos="0"/>
                <w:tab w:val="left" w:pos="720"/>
                <w:tab w:val="left" w:pos="1080"/>
                <w:tab w:val="left" w:pos="1440"/>
                <w:tab w:val="left" w:pos="1620"/>
                <w:tab w:val="left" w:pos="1800"/>
                <w:tab w:val="left" w:pos="5040"/>
                <w:tab w:val="left" w:pos="6480"/>
              </w:tabs>
              <w:spacing w:after="100"/>
              <w:rPr>
                <w:rFonts w:ascii="Arial" w:hAnsi="Arial" w:cs="Arial"/>
                <w:b/>
                <w:color w:val="FF0000"/>
                <w:sz w:val="22"/>
              </w:rPr>
            </w:pPr>
            <w:r w:rsidRPr="005D4247">
              <w:rPr>
                <w:rFonts w:ascii="Arial" w:hAnsi="Arial" w:cs="Arial"/>
                <w:b/>
                <w:color w:val="FF0000"/>
                <w:sz w:val="22"/>
              </w:rPr>
              <w:t xml:space="preserve">     Title page </w:t>
            </w:r>
          </w:p>
          <w:p w14:paraId="719C2563" w14:textId="77777777" w:rsidR="00131D3B" w:rsidRDefault="00131D3B" w:rsidP="00EE1B77">
            <w:pPr>
              <w:tabs>
                <w:tab w:val="left" w:pos="-1152"/>
                <w:tab w:val="left" w:pos="-720"/>
                <w:tab w:val="left" w:pos="0"/>
                <w:tab w:val="left" w:pos="720"/>
                <w:tab w:val="left" w:pos="1080"/>
                <w:tab w:val="left" w:pos="1440"/>
                <w:tab w:val="left" w:pos="1620"/>
                <w:tab w:val="left" w:pos="1800"/>
                <w:tab w:val="left" w:pos="5040"/>
                <w:tab w:val="left" w:pos="6480"/>
              </w:tabs>
              <w:spacing w:after="100"/>
              <w:rPr>
                <w:rFonts w:ascii="Arial" w:hAnsi="Arial" w:cs="Arial"/>
                <w:b/>
                <w:color w:val="FF0000"/>
                <w:sz w:val="22"/>
              </w:rPr>
            </w:pPr>
            <w:r>
              <w:rPr>
                <w:rFonts w:ascii="Arial" w:hAnsi="Arial" w:cs="Arial"/>
                <w:b/>
                <w:color w:val="FF0000"/>
                <w:sz w:val="22"/>
              </w:rPr>
              <w:t>Task #3-</w:t>
            </w:r>
          </w:p>
          <w:p w14:paraId="0E533616" w14:textId="77777777" w:rsidR="00131D3B" w:rsidRDefault="00131D3B" w:rsidP="00131D3B">
            <w:pPr>
              <w:tabs>
                <w:tab w:val="left" w:pos="-1152"/>
                <w:tab w:val="left" w:pos="-720"/>
                <w:tab w:val="left" w:pos="0"/>
                <w:tab w:val="left" w:pos="720"/>
                <w:tab w:val="left" w:pos="1080"/>
                <w:tab w:val="left" w:pos="1440"/>
                <w:tab w:val="left" w:pos="1620"/>
                <w:tab w:val="left" w:pos="1800"/>
                <w:tab w:val="left" w:pos="5040"/>
                <w:tab w:val="left" w:pos="6480"/>
              </w:tabs>
              <w:spacing w:after="100"/>
              <w:rPr>
                <w:rFonts w:ascii="Arial" w:hAnsi="Arial" w:cs="Arial"/>
                <w:b/>
                <w:noProof/>
                <w:color w:val="FF0000"/>
                <w:sz w:val="22"/>
              </w:rPr>
            </w:pPr>
            <w:r>
              <w:rPr>
                <w:rFonts w:ascii="Arial" w:hAnsi="Arial" w:cs="Arial"/>
                <w:b/>
                <w:color w:val="FF0000"/>
                <w:sz w:val="22"/>
              </w:rPr>
              <w:t xml:space="preserve">     </w:t>
            </w:r>
            <w:r w:rsidRPr="00131D3B">
              <w:rPr>
                <w:rFonts w:ascii="Arial" w:hAnsi="Arial" w:cs="Arial"/>
                <w:b/>
                <w:color w:val="FF0000"/>
                <w:sz w:val="22"/>
              </w:rPr>
              <w:t xml:space="preserve">Overview: </w:t>
            </w:r>
            <w:r w:rsidRPr="00131D3B">
              <w:rPr>
                <w:rFonts w:ascii="Arial" w:hAnsi="Arial" w:cs="Arial"/>
                <w:b/>
                <w:noProof/>
                <w:color w:val="FF0000"/>
                <w:sz w:val="22"/>
              </w:rPr>
              <w:t xml:space="preserve">Where did you search? How did      you decide on the 3 articles? </w:t>
            </w:r>
          </w:p>
          <w:p w14:paraId="294EABDB" w14:textId="77777777" w:rsidR="00131D3B" w:rsidRDefault="00131D3B" w:rsidP="00131D3B">
            <w:pPr>
              <w:tabs>
                <w:tab w:val="left" w:pos="-1152"/>
                <w:tab w:val="left" w:pos="-720"/>
                <w:tab w:val="left" w:pos="0"/>
                <w:tab w:val="left" w:pos="720"/>
                <w:tab w:val="left" w:pos="1080"/>
                <w:tab w:val="left" w:pos="1440"/>
                <w:tab w:val="left" w:pos="1620"/>
                <w:tab w:val="left" w:pos="1800"/>
                <w:tab w:val="left" w:pos="5040"/>
                <w:tab w:val="left" w:pos="6480"/>
              </w:tabs>
              <w:spacing w:before="100" w:after="100"/>
              <w:rPr>
                <w:rFonts w:ascii="Arial" w:hAnsi="Arial" w:cs="Arial"/>
                <w:b/>
                <w:noProof/>
                <w:color w:val="FF0000"/>
                <w:sz w:val="22"/>
              </w:rPr>
            </w:pPr>
            <w:r>
              <w:rPr>
                <w:rFonts w:ascii="Arial" w:hAnsi="Arial" w:cs="Arial"/>
                <w:b/>
                <w:noProof/>
                <w:color w:val="FF0000"/>
                <w:sz w:val="22"/>
              </w:rPr>
              <w:t xml:space="preserve">     Article #1- APA reference, summary</w:t>
            </w:r>
          </w:p>
          <w:p w14:paraId="4A23BD6F" w14:textId="77777777" w:rsidR="00131D3B" w:rsidRDefault="00131D3B" w:rsidP="00131D3B">
            <w:pPr>
              <w:tabs>
                <w:tab w:val="left" w:pos="-1152"/>
                <w:tab w:val="left" w:pos="-720"/>
                <w:tab w:val="left" w:pos="0"/>
                <w:tab w:val="left" w:pos="720"/>
                <w:tab w:val="left" w:pos="1080"/>
                <w:tab w:val="left" w:pos="1440"/>
                <w:tab w:val="left" w:pos="1620"/>
                <w:tab w:val="left" w:pos="1800"/>
                <w:tab w:val="left" w:pos="5040"/>
                <w:tab w:val="left" w:pos="6480"/>
              </w:tabs>
              <w:spacing w:before="100" w:after="100"/>
              <w:rPr>
                <w:rFonts w:ascii="Arial" w:hAnsi="Arial" w:cs="Arial"/>
                <w:b/>
                <w:noProof/>
                <w:color w:val="FF0000"/>
                <w:sz w:val="22"/>
              </w:rPr>
            </w:pPr>
            <w:r>
              <w:rPr>
                <w:rFonts w:ascii="Arial" w:hAnsi="Arial" w:cs="Arial"/>
                <w:b/>
                <w:noProof/>
                <w:color w:val="FF0000"/>
                <w:sz w:val="22"/>
              </w:rPr>
              <w:t xml:space="preserve">     Article #2- APA reference, summary</w:t>
            </w:r>
          </w:p>
          <w:p w14:paraId="58273319" w14:textId="77777777" w:rsidR="00131D3B" w:rsidRPr="005D4247" w:rsidRDefault="00131D3B" w:rsidP="00131D3B">
            <w:pPr>
              <w:tabs>
                <w:tab w:val="left" w:pos="-1152"/>
                <w:tab w:val="left" w:pos="-720"/>
                <w:tab w:val="left" w:pos="0"/>
                <w:tab w:val="left" w:pos="720"/>
                <w:tab w:val="left" w:pos="1080"/>
                <w:tab w:val="left" w:pos="1440"/>
                <w:tab w:val="left" w:pos="1620"/>
                <w:tab w:val="left" w:pos="1800"/>
                <w:tab w:val="left" w:pos="5040"/>
                <w:tab w:val="left" w:pos="6480"/>
              </w:tabs>
              <w:spacing w:before="100" w:after="100"/>
              <w:rPr>
                <w:rFonts w:ascii="Arial" w:hAnsi="Arial" w:cs="Arial"/>
                <w:b/>
                <w:noProof/>
                <w:color w:val="FF0000"/>
                <w:sz w:val="22"/>
              </w:rPr>
            </w:pPr>
            <w:r>
              <w:rPr>
                <w:rFonts w:ascii="Arial" w:hAnsi="Arial" w:cs="Arial"/>
                <w:b/>
                <w:noProof/>
                <w:color w:val="FF0000"/>
                <w:sz w:val="22"/>
              </w:rPr>
              <w:t xml:space="preserve">     Article #3- APA reference, summary</w:t>
            </w:r>
          </w:p>
          <w:p w14:paraId="72E035DF" w14:textId="77777777" w:rsidR="00131D3B" w:rsidRDefault="00131D3B" w:rsidP="00131D3B">
            <w:pPr>
              <w:tabs>
                <w:tab w:val="left" w:pos="-1152"/>
                <w:tab w:val="left" w:pos="-720"/>
                <w:tab w:val="left" w:pos="0"/>
                <w:tab w:val="left" w:pos="720"/>
                <w:tab w:val="left" w:pos="1080"/>
                <w:tab w:val="left" w:pos="1440"/>
                <w:tab w:val="left" w:pos="1620"/>
                <w:tab w:val="left" w:pos="1800"/>
                <w:tab w:val="left" w:pos="5040"/>
                <w:tab w:val="left" w:pos="6480"/>
              </w:tabs>
              <w:spacing w:after="100"/>
              <w:rPr>
                <w:rFonts w:ascii="Arial" w:hAnsi="Arial" w:cs="Arial"/>
                <w:b/>
                <w:noProof/>
                <w:color w:val="FF0000"/>
                <w:sz w:val="22"/>
              </w:rPr>
            </w:pPr>
          </w:p>
          <w:p w14:paraId="1E7FAC84" w14:textId="77777777" w:rsidR="00131D3B" w:rsidRPr="00131D3B" w:rsidRDefault="00131D3B" w:rsidP="00131D3B">
            <w:pPr>
              <w:tabs>
                <w:tab w:val="left" w:pos="-1152"/>
                <w:tab w:val="left" w:pos="-720"/>
                <w:tab w:val="left" w:pos="0"/>
                <w:tab w:val="left" w:pos="720"/>
                <w:tab w:val="left" w:pos="1080"/>
                <w:tab w:val="left" w:pos="1440"/>
                <w:tab w:val="left" w:pos="1620"/>
                <w:tab w:val="left" w:pos="1800"/>
                <w:tab w:val="left" w:pos="5040"/>
                <w:tab w:val="left" w:pos="6480"/>
              </w:tabs>
              <w:spacing w:after="100"/>
              <w:rPr>
                <w:rFonts w:ascii="Arial" w:hAnsi="Arial" w:cs="Arial"/>
                <w:b/>
                <w:noProof/>
                <w:color w:val="FF0000"/>
                <w:sz w:val="22"/>
              </w:rPr>
            </w:pPr>
          </w:p>
          <w:p w14:paraId="230A0B36" w14:textId="77777777" w:rsidR="00131D3B" w:rsidRDefault="00131D3B" w:rsidP="00EE1B77">
            <w:pPr>
              <w:tabs>
                <w:tab w:val="left" w:pos="-1152"/>
                <w:tab w:val="left" w:pos="-720"/>
                <w:tab w:val="left" w:pos="0"/>
                <w:tab w:val="left" w:pos="720"/>
                <w:tab w:val="left" w:pos="1080"/>
                <w:tab w:val="left" w:pos="1440"/>
                <w:tab w:val="left" w:pos="1620"/>
                <w:tab w:val="left" w:pos="1800"/>
                <w:tab w:val="left" w:pos="5040"/>
                <w:tab w:val="left" w:pos="6480"/>
              </w:tabs>
              <w:spacing w:after="100"/>
              <w:rPr>
                <w:rFonts w:ascii="Arial" w:hAnsi="Arial" w:cs="Arial"/>
                <w:b/>
                <w:color w:val="FF0000"/>
                <w:sz w:val="22"/>
              </w:rPr>
            </w:pPr>
          </w:p>
          <w:p w14:paraId="535CE67D" w14:textId="77777777" w:rsidR="00131D3B" w:rsidRPr="005D4247" w:rsidRDefault="00131D3B" w:rsidP="00EE1B77">
            <w:pPr>
              <w:tabs>
                <w:tab w:val="left" w:pos="-1152"/>
                <w:tab w:val="left" w:pos="-720"/>
                <w:tab w:val="left" w:pos="0"/>
                <w:tab w:val="left" w:pos="720"/>
                <w:tab w:val="left" w:pos="1080"/>
                <w:tab w:val="left" w:pos="1440"/>
                <w:tab w:val="left" w:pos="1620"/>
                <w:tab w:val="left" w:pos="1800"/>
                <w:tab w:val="left" w:pos="5040"/>
                <w:tab w:val="left" w:pos="6480"/>
              </w:tabs>
              <w:spacing w:after="100"/>
              <w:rPr>
                <w:rFonts w:ascii="Arial" w:hAnsi="Arial" w:cs="Arial"/>
                <w:b/>
                <w:color w:val="FF0000"/>
                <w:sz w:val="22"/>
              </w:rPr>
            </w:pPr>
            <w:r>
              <w:rPr>
                <w:rFonts w:ascii="Arial" w:hAnsi="Arial" w:cs="Arial"/>
                <w:b/>
                <w:color w:val="FF0000"/>
                <w:sz w:val="22"/>
              </w:rPr>
              <w:t xml:space="preserve">     </w:t>
            </w:r>
          </w:p>
        </w:tc>
        <w:tc>
          <w:tcPr>
            <w:tcW w:w="4351" w:type="dxa"/>
            <w:tcBorders>
              <w:bottom w:val="single" w:sz="4" w:space="0" w:color="auto"/>
            </w:tcBorders>
            <w:shd w:val="clear" w:color="auto" w:fill="A6A6A6" w:themeFill="background1" w:themeFillShade="A6"/>
          </w:tcPr>
          <w:p w14:paraId="2E033B61" w14:textId="77777777" w:rsidR="000F22FC" w:rsidRPr="005D4247" w:rsidRDefault="000F22FC" w:rsidP="0084464E">
            <w:pPr>
              <w:tabs>
                <w:tab w:val="left" w:pos="-1152"/>
                <w:tab w:val="left" w:pos="-720"/>
                <w:tab w:val="left" w:pos="0"/>
                <w:tab w:val="left" w:pos="720"/>
                <w:tab w:val="left" w:pos="1080"/>
                <w:tab w:val="left" w:pos="1440"/>
                <w:tab w:val="left" w:pos="1620"/>
                <w:tab w:val="left" w:pos="1800"/>
                <w:tab w:val="left" w:pos="5040"/>
                <w:tab w:val="left" w:pos="6480"/>
              </w:tabs>
              <w:spacing w:before="100" w:after="100"/>
              <w:rPr>
                <w:rFonts w:ascii="Arial" w:hAnsi="Arial" w:cs="Arial"/>
                <w:b/>
                <w:color w:val="FF0000"/>
                <w:sz w:val="22"/>
              </w:rPr>
            </w:pPr>
            <w:r w:rsidRPr="005D4247">
              <w:rPr>
                <w:rFonts w:ascii="Arial" w:hAnsi="Arial" w:cs="Arial"/>
                <w:b/>
                <w:color w:val="FF0000"/>
                <w:sz w:val="22"/>
              </w:rPr>
              <w:t xml:space="preserve">To Be Completed </w:t>
            </w:r>
            <w:r w:rsidR="0084464E" w:rsidRPr="005D4247">
              <w:rPr>
                <w:rFonts w:ascii="Arial" w:hAnsi="Arial" w:cs="Arial"/>
                <w:b/>
                <w:color w:val="FF0000"/>
                <w:sz w:val="22"/>
              </w:rPr>
              <w:t>Module</w:t>
            </w:r>
            <w:r w:rsidRPr="005D4247">
              <w:rPr>
                <w:rFonts w:ascii="Arial" w:hAnsi="Arial" w:cs="Arial"/>
                <w:b/>
                <w:color w:val="FF0000"/>
                <w:sz w:val="22"/>
              </w:rPr>
              <w:t xml:space="preserve"> 3</w:t>
            </w:r>
            <w:r w:rsidR="00C81D52" w:rsidRPr="005D4247">
              <w:rPr>
                <w:rFonts w:ascii="Arial" w:hAnsi="Arial" w:cs="Arial"/>
                <w:b/>
                <w:color w:val="FF0000"/>
                <w:sz w:val="22"/>
              </w:rPr>
              <w:t xml:space="preserve"> (Now)</w:t>
            </w:r>
          </w:p>
        </w:tc>
      </w:tr>
      <w:tr w:rsidR="000F22FC" w14:paraId="0A46BF22" w14:textId="77777777" w:rsidTr="00EE1B77">
        <w:tc>
          <w:tcPr>
            <w:tcW w:w="5027" w:type="dxa"/>
            <w:shd w:val="clear" w:color="auto" w:fill="FFFFFF"/>
          </w:tcPr>
          <w:p w14:paraId="08A2AAEC" w14:textId="77777777" w:rsidR="000F22FC" w:rsidRPr="00741130" w:rsidRDefault="000F22FC" w:rsidP="00EE1B77">
            <w:pPr>
              <w:tabs>
                <w:tab w:val="left" w:pos="-1152"/>
                <w:tab w:val="left" w:pos="-720"/>
                <w:tab w:val="left" w:pos="0"/>
                <w:tab w:val="left" w:pos="720"/>
                <w:tab w:val="left" w:pos="1080"/>
                <w:tab w:val="left" w:pos="1440"/>
                <w:tab w:val="left" w:pos="1620"/>
                <w:tab w:val="left" w:pos="1800"/>
                <w:tab w:val="left" w:pos="5040"/>
                <w:tab w:val="left" w:pos="6480"/>
              </w:tabs>
              <w:spacing w:before="100" w:after="100"/>
              <w:rPr>
                <w:rFonts w:ascii="Arial" w:hAnsi="Arial" w:cs="Arial"/>
                <w:sz w:val="22"/>
              </w:rPr>
            </w:pPr>
            <w:r w:rsidRPr="00741130">
              <w:rPr>
                <w:rFonts w:ascii="Arial" w:hAnsi="Arial" w:cs="Arial"/>
                <w:sz w:val="22"/>
              </w:rPr>
              <w:t>Critical Analysis</w:t>
            </w:r>
            <w:r>
              <w:rPr>
                <w:rFonts w:ascii="Arial" w:hAnsi="Arial" w:cs="Arial"/>
                <w:sz w:val="22"/>
              </w:rPr>
              <w:t xml:space="preserve"> </w:t>
            </w:r>
          </w:p>
          <w:p w14:paraId="6383CD24" w14:textId="77777777" w:rsidR="000F22FC" w:rsidRPr="00741130" w:rsidRDefault="000F22FC" w:rsidP="00EE1B77">
            <w:pPr>
              <w:tabs>
                <w:tab w:val="left" w:pos="-1152"/>
                <w:tab w:val="left" w:pos="-720"/>
                <w:tab w:val="left" w:pos="0"/>
                <w:tab w:val="left" w:pos="720"/>
                <w:tab w:val="left" w:pos="1080"/>
                <w:tab w:val="left" w:pos="1440"/>
                <w:tab w:val="left" w:pos="1620"/>
                <w:tab w:val="left" w:pos="1800"/>
                <w:tab w:val="left" w:pos="5040"/>
                <w:tab w:val="left" w:pos="6480"/>
              </w:tabs>
              <w:spacing w:after="100"/>
              <w:rPr>
                <w:rFonts w:ascii="Arial" w:hAnsi="Arial" w:cs="Arial"/>
                <w:sz w:val="22"/>
              </w:rPr>
            </w:pPr>
            <w:r w:rsidRPr="00741130">
              <w:rPr>
                <w:rFonts w:ascii="Arial" w:hAnsi="Arial" w:cs="Arial"/>
                <w:sz w:val="22"/>
              </w:rPr>
              <w:t xml:space="preserve">    Completeness of analysis </w:t>
            </w:r>
          </w:p>
        </w:tc>
        <w:tc>
          <w:tcPr>
            <w:tcW w:w="4351" w:type="dxa"/>
            <w:shd w:val="clear" w:color="auto" w:fill="FFFFFF"/>
          </w:tcPr>
          <w:p w14:paraId="5261BAC3" w14:textId="77777777" w:rsidR="000F22FC" w:rsidRPr="00741130" w:rsidRDefault="0084464E" w:rsidP="00EE1B77">
            <w:pPr>
              <w:tabs>
                <w:tab w:val="left" w:pos="-1152"/>
                <w:tab w:val="left" w:pos="-720"/>
                <w:tab w:val="left" w:pos="0"/>
                <w:tab w:val="left" w:pos="720"/>
                <w:tab w:val="left" w:pos="1080"/>
                <w:tab w:val="left" w:pos="1440"/>
                <w:tab w:val="left" w:pos="1620"/>
                <w:tab w:val="left" w:pos="1800"/>
                <w:tab w:val="left" w:pos="5040"/>
                <w:tab w:val="left" w:pos="6480"/>
              </w:tabs>
              <w:spacing w:before="100" w:after="100"/>
              <w:rPr>
                <w:rFonts w:ascii="Arial" w:hAnsi="Arial" w:cs="Arial"/>
                <w:sz w:val="22"/>
              </w:rPr>
            </w:pPr>
            <w:r>
              <w:rPr>
                <w:rFonts w:ascii="Arial" w:hAnsi="Arial" w:cs="Arial"/>
                <w:sz w:val="22"/>
              </w:rPr>
              <w:t>To Be Completed Module 4</w:t>
            </w:r>
          </w:p>
        </w:tc>
      </w:tr>
      <w:tr w:rsidR="000F22FC" w14:paraId="50CBBC02" w14:textId="77777777" w:rsidTr="00EE1B77">
        <w:tc>
          <w:tcPr>
            <w:tcW w:w="5027" w:type="dxa"/>
          </w:tcPr>
          <w:p w14:paraId="571F2B3B" w14:textId="77777777" w:rsidR="000F22FC" w:rsidRPr="00741130" w:rsidRDefault="000F22FC" w:rsidP="00EE1B77">
            <w:pPr>
              <w:tabs>
                <w:tab w:val="left" w:pos="-1152"/>
                <w:tab w:val="left" w:pos="-720"/>
                <w:tab w:val="left" w:pos="0"/>
                <w:tab w:val="left" w:pos="720"/>
                <w:tab w:val="left" w:pos="1080"/>
                <w:tab w:val="left" w:pos="1440"/>
                <w:tab w:val="left" w:pos="1620"/>
                <w:tab w:val="left" w:pos="1800"/>
                <w:tab w:val="left" w:pos="5040"/>
                <w:tab w:val="left" w:pos="6480"/>
              </w:tabs>
              <w:spacing w:before="100" w:after="100"/>
              <w:rPr>
                <w:rFonts w:ascii="Arial" w:hAnsi="Arial" w:cs="Arial"/>
                <w:sz w:val="22"/>
              </w:rPr>
            </w:pPr>
            <w:r>
              <w:rPr>
                <w:rFonts w:ascii="Arial" w:hAnsi="Arial" w:cs="Arial"/>
                <w:sz w:val="22"/>
              </w:rPr>
              <w:t xml:space="preserve">Conclusion </w:t>
            </w:r>
          </w:p>
          <w:p w14:paraId="61CA52E5" w14:textId="77777777" w:rsidR="000F22FC" w:rsidRPr="00741130" w:rsidRDefault="000F22FC" w:rsidP="00EE1B77">
            <w:pPr>
              <w:tabs>
                <w:tab w:val="left" w:pos="-1152"/>
                <w:tab w:val="left" w:pos="-720"/>
                <w:tab w:val="left" w:pos="0"/>
                <w:tab w:val="left" w:pos="720"/>
                <w:tab w:val="left" w:pos="1080"/>
                <w:tab w:val="left" w:pos="1440"/>
                <w:tab w:val="left" w:pos="1620"/>
                <w:tab w:val="left" w:pos="1800"/>
                <w:tab w:val="left" w:pos="5040"/>
                <w:tab w:val="left" w:pos="6480"/>
              </w:tabs>
              <w:spacing w:after="100"/>
              <w:rPr>
                <w:rFonts w:ascii="Arial" w:hAnsi="Arial" w:cs="Arial"/>
                <w:sz w:val="22"/>
              </w:rPr>
            </w:pPr>
            <w:r w:rsidRPr="00741130">
              <w:rPr>
                <w:rFonts w:ascii="Arial" w:hAnsi="Arial" w:cs="Arial"/>
                <w:sz w:val="22"/>
              </w:rPr>
              <w:t xml:space="preserve">    Synthesis of key points for the 3 articles </w:t>
            </w:r>
          </w:p>
        </w:tc>
        <w:tc>
          <w:tcPr>
            <w:tcW w:w="4351" w:type="dxa"/>
          </w:tcPr>
          <w:p w14:paraId="29DAFA94" w14:textId="77777777" w:rsidR="000F22FC" w:rsidRPr="00741130" w:rsidRDefault="0084464E" w:rsidP="00EE1B77">
            <w:pPr>
              <w:tabs>
                <w:tab w:val="left" w:pos="-1152"/>
                <w:tab w:val="left" w:pos="-720"/>
                <w:tab w:val="left" w:pos="0"/>
                <w:tab w:val="left" w:pos="720"/>
                <w:tab w:val="left" w:pos="1080"/>
                <w:tab w:val="left" w:pos="1440"/>
                <w:tab w:val="left" w:pos="1620"/>
                <w:tab w:val="left" w:pos="1800"/>
                <w:tab w:val="left" w:pos="5040"/>
                <w:tab w:val="left" w:pos="6480"/>
              </w:tabs>
              <w:spacing w:before="100" w:after="100"/>
              <w:rPr>
                <w:rFonts w:ascii="Arial" w:hAnsi="Arial" w:cs="Arial"/>
                <w:sz w:val="22"/>
              </w:rPr>
            </w:pPr>
            <w:r>
              <w:rPr>
                <w:rFonts w:ascii="Arial" w:hAnsi="Arial" w:cs="Arial"/>
                <w:sz w:val="22"/>
              </w:rPr>
              <w:t xml:space="preserve">To Be Completed Module </w:t>
            </w:r>
            <w:r w:rsidR="006C3108">
              <w:rPr>
                <w:rFonts w:ascii="Arial" w:hAnsi="Arial" w:cs="Arial"/>
                <w:sz w:val="22"/>
              </w:rPr>
              <w:t>5</w:t>
            </w:r>
          </w:p>
        </w:tc>
      </w:tr>
      <w:tr w:rsidR="000F22FC" w14:paraId="5AC4F78E" w14:textId="77777777" w:rsidTr="00EE1B77">
        <w:tc>
          <w:tcPr>
            <w:tcW w:w="5027" w:type="dxa"/>
          </w:tcPr>
          <w:p w14:paraId="32F87411" w14:textId="77777777" w:rsidR="000F22FC" w:rsidRPr="00741130" w:rsidRDefault="000F22FC" w:rsidP="00EE1B77">
            <w:pPr>
              <w:tabs>
                <w:tab w:val="left" w:pos="-1152"/>
                <w:tab w:val="left" w:pos="-720"/>
                <w:tab w:val="left" w:pos="0"/>
                <w:tab w:val="left" w:pos="720"/>
                <w:tab w:val="left" w:pos="1080"/>
                <w:tab w:val="left" w:pos="1440"/>
                <w:tab w:val="left" w:pos="1620"/>
                <w:tab w:val="left" w:pos="1800"/>
                <w:tab w:val="left" w:pos="5040"/>
                <w:tab w:val="left" w:pos="6480"/>
              </w:tabs>
              <w:spacing w:before="100" w:after="100"/>
              <w:rPr>
                <w:rFonts w:ascii="Arial" w:hAnsi="Arial" w:cs="Arial"/>
                <w:sz w:val="22"/>
              </w:rPr>
            </w:pPr>
            <w:r w:rsidRPr="00741130">
              <w:rPr>
                <w:rFonts w:ascii="Arial" w:hAnsi="Arial" w:cs="Arial"/>
                <w:sz w:val="22"/>
              </w:rPr>
              <w:t xml:space="preserve">Reference Page </w:t>
            </w:r>
          </w:p>
          <w:p w14:paraId="008973C4" w14:textId="77777777" w:rsidR="000F22FC" w:rsidRPr="00741130" w:rsidRDefault="000F22FC" w:rsidP="00EE1B77">
            <w:pPr>
              <w:tabs>
                <w:tab w:val="left" w:pos="-1152"/>
                <w:tab w:val="left" w:pos="-720"/>
                <w:tab w:val="left" w:pos="0"/>
                <w:tab w:val="left" w:pos="720"/>
                <w:tab w:val="left" w:pos="1080"/>
                <w:tab w:val="left" w:pos="1440"/>
                <w:tab w:val="left" w:pos="1620"/>
                <w:tab w:val="left" w:pos="1800"/>
                <w:tab w:val="left" w:pos="5040"/>
                <w:tab w:val="left" w:pos="6480"/>
              </w:tabs>
              <w:rPr>
                <w:rFonts w:ascii="Arial" w:hAnsi="Arial" w:cs="Arial"/>
                <w:sz w:val="22"/>
              </w:rPr>
            </w:pPr>
            <w:r w:rsidRPr="00741130">
              <w:rPr>
                <w:rFonts w:ascii="Arial" w:hAnsi="Arial" w:cs="Arial"/>
                <w:sz w:val="22"/>
              </w:rPr>
              <w:t xml:space="preserve">    Alphabetized</w:t>
            </w:r>
          </w:p>
          <w:p w14:paraId="342AD389" w14:textId="77777777" w:rsidR="000F22FC" w:rsidRPr="00741130" w:rsidRDefault="000F22FC" w:rsidP="00EE1B77">
            <w:pPr>
              <w:tabs>
                <w:tab w:val="left" w:pos="-1152"/>
                <w:tab w:val="left" w:pos="-720"/>
                <w:tab w:val="left" w:pos="0"/>
                <w:tab w:val="left" w:pos="720"/>
                <w:tab w:val="left" w:pos="1080"/>
                <w:tab w:val="left" w:pos="1440"/>
                <w:tab w:val="left" w:pos="1620"/>
                <w:tab w:val="left" w:pos="1800"/>
                <w:tab w:val="left" w:pos="5040"/>
                <w:tab w:val="left" w:pos="6480"/>
              </w:tabs>
              <w:rPr>
                <w:rFonts w:ascii="Arial" w:hAnsi="Arial" w:cs="Arial"/>
                <w:sz w:val="22"/>
              </w:rPr>
            </w:pPr>
            <w:r w:rsidRPr="00741130">
              <w:rPr>
                <w:rFonts w:ascii="Arial" w:hAnsi="Arial" w:cs="Arial"/>
                <w:sz w:val="22"/>
              </w:rPr>
              <w:t xml:space="preserve">    Sources cited in APA format</w:t>
            </w:r>
          </w:p>
          <w:p w14:paraId="6A02047D" w14:textId="77777777" w:rsidR="000F22FC" w:rsidRPr="00741130" w:rsidRDefault="000F22FC" w:rsidP="00EE1B77">
            <w:pPr>
              <w:tabs>
                <w:tab w:val="left" w:pos="-1152"/>
                <w:tab w:val="left" w:pos="-720"/>
                <w:tab w:val="left" w:pos="0"/>
                <w:tab w:val="left" w:pos="720"/>
                <w:tab w:val="left" w:pos="1080"/>
                <w:tab w:val="left" w:pos="1440"/>
                <w:tab w:val="left" w:pos="1620"/>
                <w:tab w:val="left" w:pos="1800"/>
                <w:tab w:val="left" w:pos="5040"/>
                <w:tab w:val="left" w:pos="6480"/>
              </w:tabs>
              <w:rPr>
                <w:rFonts w:ascii="Arial" w:hAnsi="Arial" w:cs="Arial"/>
                <w:sz w:val="22"/>
              </w:rPr>
            </w:pPr>
            <w:r w:rsidRPr="00741130">
              <w:rPr>
                <w:rFonts w:ascii="Arial" w:hAnsi="Arial" w:cs="Arial"/>
                <w:sz w:val="22"/>
              </w:rPr>
              <w:t xml:space="preserve">    References complete</w:t>
            </w:r>
          </w:p>
        </w:tc>
        <w:tc>
          <w:tcPr>
            <w:tcW w:w="4351" w:type="dxa"/>
          </w:tcPr>
          <w:p w14:paraId="6A730CF5" w14:textId="77777777" w:rsidR="000F22FC" w:rsidRPr="00741130" w:rsidRDefault="0084464E" w:rsidP="00EE1B77">
            <w:pPr>
              <w:tabs>
                <w:tab w:val="left" w:pos="-1152"/>
                <w:tab w:val="left" w:pos="-720"/>
                <w:tab w:val="left" w:pos="0"/>
                <w:tab w:val="left" w:pos="720"/>
                <w:tab w:val="left" w:pos="1080"/>
                <w:tab w:val="left" w:pos="1440"/>
                <w:tab w:val="left" w:pos="1620"/>
                <w:tab w:val="left" w:pos="1800"/>
                <w:tab w:val="left" w:pos="5040"/>
                <w:tab w:val="left" w:pos="6480"/>
              </w:tabs>
              <w:spacing w:before="100" w:after="100"/>
              <w:rPr>
                <w:rFonts w:ascii="Arial" w:hAnsi="Arial" w:cs="Arial"/>
                <w:sz w:val="22"/>
              </w:rPr>
            </w:pPr>
            <w:r>
              <w:rPr>
                <w:rFonts w:ascii="Arial" w:hAnsi="Arial" w:cs="Arial"/>
                <w:sz w:val="22"/>
              </w:rPr>
              <w:t xml:space="preserve">To Be Completed Module </w:t>
            </w:r>
            <w:r w:rsidR="006C3108">
              <w:rPr>
                <w:rFonts w:ascii="Arial" w:hAnsi="Arial" w:cs="Arial"/>
                <w:sz w:val="22"/>
              </w:rPr>
              <w:t>5</w:t>
            </w:r>
          </w:p>
        </w:tc>
      </w:tr>
    </w:tbl>
    <w:p w14:paraId="5159F9A5" w14:textId="77777777" w:rsidR="00896EDD" w:rsidRPr="00741130" w:rsidRDefault="00896EDD" w:rsidP="00896EDD">
      <w:pPr>
        <w:pStyle w:val="ACEHeadline2"/>
        <w:spacing w:after="200"/>
        <w:rPr>
          <w:b w:val="0"/>
          <w:color w:val="auto"/>
          <w:sz w:val="22"/>
        </w:rPr>
      </w:pPr>
    </w:p>
    <w:p w14:paraId="03CB20D6" w14:textId="77777777" w:rsidR="00896EDD" w:rsidRPr="00741130" w:rsidRDefault="00B5238E" w:rsidP="008B03CD">
      <w:pPr>
        <w:rPr>
          <w:rFonts w:ascii="Arial" w:hAnsi="Arial" w:cs="Arial"/>
        </w:rPr>
      </w:pPr>
      <w:r>
        <w:rPr>
          <w:rFonts w:ascii="Arial" w:hAnsi="Arial"/>
          <w:b/>
          <w:color w:val="0051BA"/>
        </w:rPr>
        <w:t xml:space="preserve">Task #1- </w:t>
      </w:r>
      <w:r w:rsidR="0084464E">
        <w:rPr>
          <w:rFonts w:ascii="Arial" w:hAnsi="Arial"/>
          <w:b/>
          <w:color w:val="0051BA"/>
        </w:rPr>
        <w:t xml:space="preserve">Research Problem and </w:t>
      </w:r>
      <w:r w:rsidR="008B03CD" w:rsidRPr="008B03CD">
        <w:rPr>
          <w:rFonts w:ascii="Arial" w:hAnsi="Arial"/>
          <w:b/>
          <w:color w:val="0051BA"/>
        </w:rPr>
        <w:t>Question</w:t>
      </w:r>
      <w:r w:rsidR="0084464E">
        <w:rPr>
          <w:rFonts w:ascii="Arial" w:hAnsi="Arial"/>
          <w:b/>
          <w:color w:val="0051BA"/>
        </w:rPr>
        <w:t xml:space="preserve"> using PICO Format</w:t>
      </w:r>
    </w:p>
    <w:p w14:paraId="22B768D1" w14:textId="77777777" w:rsidR="00054F80" w:rsidRPr="002C3234" w:rsidRDefault="00896EDD" w:rsidP="00054F80">
      <w:pPr>
        <w:widowControl/>
        <w:numPr>
          <w:ilvl w:val="0"/>
          <w:numId w:val="3"/>
        </w:numPr>
        <w:suppressAutoHyphens w:val="0"/>
        <w:spacing w:after="200"/>
        <w:rPr>
          <w:rFonts w:ascii="Arial" w:hAnsi="Arial" w:cs="Arial"/>
          <w:b/>
          <w:bCs/>
          <w:i/>
          <w:iCs/>
          <w:color w:val="0051BA"/>
        </w:rPr>
      </w:pPr>
      <w:r w:rsidRPr="00054F80">
        <w:rPr>
          <w:rFonts w:ascii="Arial" w:hAnsi="Arial" w:cs="Arial"/>
          <w:b/>
          <w:sz w:val="22"/>
        </w:rPr>
        <w:t>In the space below, identify the clinical problem in the workplace setting that will serve as the focus of your information retrieval paper. Make sure that the problem is one that would be under your complete control as a nurse</w:t>
      </w:r>
      <w:r w:rsidRPr="00741130">
        <w:rPr>
          <w:rFonts w:ascii="Arial" w:hAnsi="Arial" w:cs="Arial"/>
          <w:sz w:val="22"/>
        </w:rPr>
        <w:t>.</w:t>
      </w:r>
      <w:r w:rsidR="002C3234">
        <w:rPr>
          <w:rFonts w:ascii="Arial" w:hAnsi="Arial" w:cs="Arial"/>
          <w:sz w:val="22"/>
        </w:rPr>
        <w:t xml:space="preserve"> </w:t>
      </w:r>
      <w:r w:rsidR="002C3234" w:rsidRPr="002C3234">
        <w:rPr>
          <w:rFonts w:ascii="Arial" w:hAnsi="Arial" w:cs="Arial"/>
          <w:b/>
          <w:sz w:val="22"/>
        </w:rPr>
        <w:t>Summarize your thoughts, what would you like to see changed?</w:t>
      </w:r>
      <w:r w:rsidR="002C3234">
        <w:rPr>
          <w:rFonts w:ascii="Arial" w:hAnsi="Arial" w:cs="Arial"/>
          <w:b/>
          <w:sz w:val="22"/>
        </w:rPr>
        <w:t xml:space="preserve"> Write 2-3 well written sentences for full credit.</w:t>
      </w:r>
    </w:p>
    <w:p w14:paraId="713CE0CE" w14:textId="77777777" w:rsidR="00896EDD" w:rsidRPr="00054F80" w:rsidRDefault="00054F80" w:rsidP="00054F80">
      <w:pPr>
        <w:widowControl/>
        <w:suppressAutoHyphens w:val="0"/>
        <w:spacing w:after="200"/>
        <w:ind w:left="360"/>
        <w:rPr>
          <w:rFonts w:ascii="Arial" w:hAnsi="Arial" w:cs="Arial"/>
          <w:bCs/>
          <w:i/>
          <w:iCs/>
          <w:color w:val="0051BA"/>
        </w:rPr>
      </w:pPr>
      <w:r>
        <w:rPr>
          <w:rFonts w:ascii="Arial" w:hAnsi="Arial" w:cs="Arial"/>
          <w:sz w:val="22"/>
        </w:rPr>
        <w:t xml:space="preserve"> </w:t>
      </w:r>
      <w:r w:rsidR="00896EDD" w:rsidRPr="00054F80">
        <w:rPr>
          <w:rFonts w:ascii="Arial" w:hAnsi="Arial" w:cs="Arial"/>
          <w:bCs/>
          <w:i/>
          <w:iCs/>
          <w:color w:val="0051BA"/>
        </w:rPr>
        <w:t>Clinical Problem</w:t>
      </w:r>
      <w:r w:rsidRPr="00054F80">
        <w:rPr>
          <w:rFonts w:ascii="Arial" w:hAnsi="Arial" w:cs="Arial"/>
          <w:bCs/>
          <w:i/>
          <w:iCs/>
          <w:color w:val="0051BA"/>
        </w:rPr>
        <w:t xml:space="preserve"> (Type in box below)</w:t>
      </w:r>
    </w:p>
    <w:p w14:paraId="47893898" w14:textId="77777777" w:rsidR="00896EDD" w:rsidRPr="00B066CC" w:rsidRDefault="00896EDD" w:rsidP="00896EDD">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764CFF80" w14:textId="77777777" w:rsidR="00896EDD" w:rsidRDefault="00896EDD" w:rsidP="00896EDD">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02F2BB01" w14:textId="77777777" w:rsidR="002C3234" w:rsidRDefault="002C3234" w:rsidP="00896EDD">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34FCBF40" w14:textId="77777777" w:rsidR="002C3234" w:rsidRDefault="002C3234" w:rsidP="00896EDD">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5F41C255" w14:textId="77777777" w:rsidR="002C3234" w:rsidRDefault="002C3234" w:rsidP="00896EDD">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78C91DAD" w14:textId="77777777" w:rsidR="002C3234" w:rsidRDefault="002C3234" w:rsidP="00896EDD">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56847E24" w14:textId="77777777" w:rsidR="002C3234" w:rsidRDefault="002C3234" w:rsidP="00896EDD">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33E81481" w14:textId="77777777" w:rsidR="002C3234" w:rsidRPr="00B066CC" w:rsidRDefault="002C3234" w:rsidP="00896EDD">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69676224" w14:textId="77777777" w:rsidR="00896EDD" w:rsidRPr="00B066CC" w:rsidRDefault="00896EDD" w:rsidP="00896EDD">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3E2CF1A5" w14:textId="77777777" w:rsidR="00896EDD" w:rsidRPr="00741130" w:rsidRDefault="00896EDD" w:rsidP="00896EDD">
      <w:pPr>
        <w:widowControl/>
        <w:suppressAutoHyphens w:val="0"/>
        <w:rPr>
          <w:rFonts w:ascii="Arial" w:hAnsi="Arial" w:cs="Arial"/>
        </w:rPr>
      </w:pPr>
    </w:p>
    <w:p w14:paraId="5D3F165D" w14:textId="77777777" w:rsidR="00896EDD" w:rsidRPr="00054F80" w:rsidRDefault="00896EDD" w:rsidP="0004757B">
      <w:pPr>
        <w:widowControl/>
        <w:numPr>
          <w:ilvl w:val="0"/>
          <w:numId w:val="3"/>
        </w:numPr>
        <w:tabs>
          <w:tab w:val="num" w:pos="450"/>
        </w:tabs>
        <w:suppressAutoHyphens w:val="0"/>
        <w:spacing w:after="200"/>
        <w:ind w:left="450" w:hanging="270"/>
        <w:rPr>
          <w:rFonts w:ascii="Arial" w:hAnsi="Arial" w:cs="Arial"/>
          <w:b/>
          <w:noProof/>
          <w:sz w:val="22"/>
        </w:rPr>
      </w:pPr>
      <w:r w:rsidRPr="00054F80">
        <w:rPr>
          <w:rFonts w:ascii="Arial" w:hAnsi="Arial" w:cs="Arial"/>
          <w:b/>
          <w:noProof/>
          <w:sz w:val="22"/>
        </w:rPr>
        <w:t xml:space="preserve">In the space below, compose a preliminary research question about the clinical problem that </w:t>
      </w:r>
      <w:r w:rsidR="0004757B" w:rsidRPr="00054F80">
        <w:rPr>
          <w:rFonts w:ascii="Arial" w:hAnsi="Arial" w:cs="Arial"/>
          <w:b/>
          <w:noProof/>
          <w:sz w:val="22"/>
        </w:rPr>
        <w:t xml:space="preserve">you identified in the workplace. </w:t>
      </w:r>
      <w:r w:rsidRPr="00054F80">
        <w:rPr>
          <w:rFonts w:ascii="Arial" w:hAnsi="Arial" w:cs="Arial"/>
          <w:b/>
          <w:noProof/>
          <w:sz w:val="22"/>
        </w:rPr>
        <w:t>Use this criteria in composing a preliminary research question:</w:t>
      </w:r>
    </w:p>
    <w:p w14:paraId="5849DC4E" w14:textId="77777777" w:rsidR="00896EDD" w:rsidRPr="00054F80" w:rsidDel="00586BFC" w:rsidRDefault="00896EDD" w:rsidP="00896EDD">
      <w:pPr>
        <w:widowControl/>
        <w:tabs>
          <w:tab w:val="num" w:pos="450"/>
        </w:tabs>
        <w:suppressAutoHyphens w:val="0"/>
        <w:spacing w:after="100"/>
        <w:ind w:left="720" w:hanging="270"/>
        <w:rPr>
          <w:rFonts w:ascii="Arial" w:hAnsi="Arial" w:cs="Arial"/>
          <w:b/>
          <w:noProof/>
          <w:sz w:val="22"/>
        </w:rPr>
      </w:pPr>
      <w:r w:rsidRPr="00054F80">
        <w:rPr>
          <w:rFonts w:ascii="Arial" w:hAnsi="Arial" w:cs="Arial"/>
          <w:b/>
          <w:noProof/>
          <w:sz w:val="22"/>
        </w:rPr>
        <w:t>- Question must relate to a clinical problem in the workplace.</w:t>
      </w:r>
    </w:p>
    <w:p w14:paraId="2495731B" w14:textId="77777777" w:rsidR="00896EDD" w:rsidRPr="00054F80" w:rsidRDefault="00896EDD" w:rsidP="00896EDD">
      <w:pPr>
        <w:tabs>
          <w:tab w:val="num" w:pos="450"/>
        </w:tabs>
        <w:spacing w:after="100"/>
        <w:ind w:left="720" w:hanging="270"/>
        <w:rPr>
          <w:rFonts w:ascii="Arial" w:hAnsi="Arial" w:cs="Arial"/>
          <w:b/>
          <w:noProof/>
          <w:sz w:val="22"/>
        </w:rPr>
      </w:pPr>
      <w:r w:rsidRPr="00054F80">
        <w:rPr>
          <w:rFonts w:ascii="Arial" w:hAnsi="Arial" w:cs="Arial"/>
          <w:b/>
          <w:noProof/>
          <w:sz w:val="22"/>
        </w:rPr>
        <w:t xml:space="preserve">- Question cannot be answered with a simple yes or no. </w:t>
      </w:r>
    </w:p>
    <w:p w14:paraId="146D9353" w14:textId="77777777" w:rsidR="00896EDD" w:rsidRPr="00054F80" w:rsidRDefault="00896EDD" w:rsidP="00896EDD">
      <w:pPr>
        <w:tabs>
          <w:tab w:val="num" w:pos="450"/>
        </w:tabs>
        <w:spacing w:after="100"/>
        <w:ind w:left="720" w:hanging="270"/>
        <w:rPr>
          <w:rFonts w:ascii="Arial" w:hAnsi="Arial" w:cs="Arial"/>
          <w:b/>
          <w:noProof/>
          <w:sz w:val="22"/>
        </w:rPr>
      </w:pPr>
      <w:r w:rsidRPr="00054F80">
        <w:rPr>
          <w:rFonts w:ascii="Arial" w:hAnsi="Arial" w:cs="Arial"/>
          <w:b/>
          <w:noProof/>
          <w:sz w:val="22"/>
        </w:rPr>
        <w:t>- The issue to be studied is under your complete control as a nurse.</w:t>
      </w:r>
    </w:p>
    <w:p w14:paraId="4AB999B0" w14:textId="77777777" w:rsidR="00896EDD" w:rsidRPr="00054F80" w:rsidRDefault="00896EDD" w:rsidP="00896EDD">
      <w:pPr>
        <w:tabs>
          <w:tab w:val="num" w:pos="450"/>
        </w:tabs>
        <w:spacing w:after="200"/>
        <w:ind w:left="720" w:hanging="270"/>
        <w:rPr>
          <w:rFonts w:ascii="Arial" w:hAnsi="Arial" w:cs="Arial"/>
          <w:b/>
          <w:noProof/>
          <w:sz w:val="22"/>
        </w:rPr>
      </w:pPr>
      <w:r w:rsidRPr="00054F80">
        <w:rPr>
          <w:rFonts w:ascii="Arial" w:hAnsi="Arial" w:cs="Arial"/>
          <w:b/>
          <w:noProof/>
          <w:sz w:val="22"/>
        </w:rPr>
        <w:t>- The question is open ended.</w:t>
      </w:r>
    </w:p>
    <w:p w14:paraId="4D49DA2A" w14:textId="77777777" w:rsidR="0004757B" w:rsidRPr="00054F80" w:rsidRDefault="0004757B" w:rsidP="0004757B">
      <w:pPr>
        <w:widowControl/>
        <w:suppressAutoHyphens w:val="0"/>
        <w:spacing w:after="200"/>
        <w:rPr>
          <w:rFonts w:ascii="Arial" w:hAnsi="Arial" w:cs="Arial"/>
          <w:b/>
          <w:bCs/>
          <w:sz w:val="22"/>
        </w:rPr>
      </w:pPr>
      <w:r w:rsidRPr="00054F80">
        <w:rPr>
          <w:rFonts w:ascii="Arial" w:hAnsi="Arial" w:cs="Arial"/>
          <w:b/>
          <w:sz w:val="22"/>
        </w:rPr>
        <w:t xml:space="preserve">       Delineate the PICO components of your question.</w:t>
      </w:r>
    </w:p>
    <w:p w14:paraId="2543664F" w14:textId="77777777" w:rsidR="00896EDD" w:rsidRDefault="00896EDD" w:rsidP="00896EDD">
      <w:pPr>
        <w:widowControl/>
        <w:suppressAutoHyphens w:val="0"/>
        <w:spacing w:after="200"/>
        <w:rPr>
          <w:rFonts w:ascii="Arial" w:hAnsi="Arial" w:cs="Arial"/>
          <w:i/>
          <w:iCs/>
          <w:color w:val="0051BA"/>
        </w:rPr>
      </w:pPr>
      <w:r w:rsidRPr="00741130">
        <w:rPr>
          <w:rFonts w:ascii="Arial" w:hAnsi="Arial" w:cs="Arial"/>
          <w:i/>
          <w:iCs/>
          <w:color w:val="0051BA"/>
        </w:rPr>
        <w:t>Preliminary Research Question</w:t>
      </w:r>
      <w:r w:rsidR="0004757B">
        <w:rPr>
          <w:rFonts w:ascii="Arial" w:hAnsi="Arial" w:cs="Arial"/>
          <w:i/>
          <w:iCs/>
          <w:color w:val="0051BA"/>
        </w:rPr>
        <w:t xml:space="preserve"> and Identified PICO Criteria</w:t>
      </w:r>
      <w:r w:rsidR="00054F80">
        <w:rPr>
          <w:rFonts w:ascii="Arial" w:hAnsi="Arial" w:cs="Arial"/>
          <w:i/>
          <w:iCs/>
          <w:color w:val="0051BA"/>
        </w:rPr>
        <w:t xml:space="preserve"> (Type in box below)</w:t>
      </w:r>
    </w:p>
    <w:p w14:paraId="25B8B181" w14:textId="77777777" w:rsidR="00C64A33" w:rsidRPr="00C64A33" w:rsidRDefault="00C64A33" w:rsidP="00896EDD">
      <w:pPr>
        <w:widowControl/>
        <w:numPr>
          <w:ilvl w:val="1"/>
          <w:numId w:val="3"/>
        </w:numPr>
        <w:suppressAutoHyphens w:val="0"/>
        <w:spacing w:after="200"/>
        <w:rPr>
          <w:rFonts w:ascii="Arial" w:hAnsi="Arial" w:cs="Arial"/>
          <w:b/>
          <w:bCs/>
          <w:sz w:val="22"/>
        </w:rPr>
      </w:pPr>
      <w:r w:rsidRPr="00054F80">
        <w:rPr>
          <w:rFonts w:ascii="Arial" w:hAnsi="Arial" w:cs="Arial"/>
          <w:b/>
          <w:sz w:val="22"/>
        </w:rPr>
        <w:t>State your question</w:t>
      </w:r>
    </w:p>
    <w:p w14:paraId="397E5C4F" w14:textId="77777777" w:rsidR="00896EDD" w:rsidRDefault="00896EDD" w:rsidP="002E3DE4">
      <w:pPr>
        <w:pBdr>
          <w:top w:val="single" w:sz="4" w:space="1" w:color="auto"/>
          <w:left w:val="single" w:sz="4" w:space="4" w:color="auto"/>
          <w:bottom w:val="single" w:sz="4" w:space="3" w:color="auto"/>
          <w:right w:val="single" w:sz="4" w:space="0" w:color="auto"/>
        </w:pBdr>
        <w:spacing w:before="200" w:after="200"/>
        <w:rPr>
          <w:rFonts w:ascii="Arial" w:hAnsi="Arial"/>
          <w:sz w:val="22"/>
        </w:rPr>
      </w:pPr>
    </w:p>
    <w:p w14:paraId="3FA81040" w14:textId="77777777" w:rsidR="00C64A33" w:rsidRDefault="00C64A33" w:rsidP="002E3DE4">
      <w:pPr>
        <w:pBdr>
          <w:top w:val="single" w:sz="4" w:space="1" w:color="auto"/>
          <w:left w:val="single" w:sz="4" w:space="4" w:color="auto"/>
          <w:bottom w:val="single" w:sz="4" w:space="3" w:color="auto"/>
          <w:right w:val="single" w:sz="4" w:space="0" w:color="auto"/>
        </w:pBdr>
        <w:spacing w:before="200" w:after="200"/>
        <w:rPr>
          <w:rFonts w:ascii="Arial" w:hAnsi="Arial"/>
          <w:sz w:val="22"/>
        </w:rPr>
      </w:pPr>
    </w:p>
    <w:p w14:paraId="2D844104" w14:textId="77777777" w:rsidR="00C64A33" w:rsidRPr="00741130" w:rsidRDefault="00C64A33" w:rsidP="002E3DE4">
      <w:pPr>
        <w:pBdr>
          <w:top w:val="single" w:sz="4" w:space="1" w:color="auto"/>
          <w:left w:val="single" w:sz="4" w:space="4" w:color="auto"/>
          <w:bottom w:val="single" w:sz="4" w:space="3" w:color="auto"/>
          <w:right w:val="single" w:sz="4" w:space="0" w:color="auto"/>
        </w:pBdr>
        <w:spacing w:before="200" w:after="200"/>
        <w:rPr>
          <w:rFonts w:ascii="Arial" w:hAnsi="Arial"/>
          <w:sz w:val="22"/>
        </w:rPr>
      </w:pPr>
    </w:p>
    <w:p w14:paraId="45BF0128" w14:textId="77777777" w:rsidR="00896EDD" w:rsidRPr="00741130" w:rsidRDefault="00896EDD" w:rsidP="002E3DE4">
      <w:pPr>
        <w:pBdr>
          <w:top w:val="single" w:sz="4" w:space="1" w:color="auto"/>
          <w:left w:val="single" w:sz="4" w:space="4" w:color="auto"/>
          <w:bottom w:val="single" w:sz="4" w:space="3" w:color="auto"/>
          <w:right w:val="single" w:sz="4" w:space="0" w:color="auto"/>
        </w:pBdr>
        <w:spacing w:before="200" w:after="200"/>
        <w:rPr>
          <w:rFonts w:ascii="Arial" w:hAnsi="Arial"/>
          <w:sz w:val="22"/>
        </w:rPr>
      </w:pPr>
    </w:p>
    <w:p w14:paraId="4B9C390B" w14:textId="77777777" w:rsidR="00C64A33" w:rsidRPr="00C64A33" w:rsidRDefault="00C64A33" w:rsidP="00C64A33">
      <w:pPr>
        <w:pStyle w:val="ListParagraph"/>
        <w:widowControl/>
        <w:numPr>
          <w:ilvl w:val="1"/>
          <w:numId w:val="3"/>
        </w:numPr>
        <w:suppressAutoHyphens w:val="0"/>
        <w:spacing w:after="200"/>
        <w:rPr>
          <w:rFonts w:ascii="Arial" w:hAnsi="Arial" w:cs="Arial"/>
          <w:b/>
          <w:sz w:val="22"/>
        </w:rPr>
      </w:pPr>
      <w:r w:rsidRPr="00C64A33">
        <w:rPr>
          <w:rFonts w:ascii="Arial" w:hAnsi="Arial" w:cs="Arial"/>
          <w:b/>
          <w:sz w:val="22"/>
        </w:rPr>
        <w:t>Now, fill in the PICO format in each text box</w:t>
      </w:r>
    </w:p>
    <w:p w14:paraId="434528D9" w14:textId="77777777" w:rsidR="00C64A33" w:rsidRPr="00054F80" w:rsidRDefault="00C64A33" w:rsidP="00C64A33">
      <w:pPr>
        <w:widowControl/>
        <w:suppressAutoHyphens w:val="0"/>
        <w:spacing w:after="200"/>
        <w:ind w:left="1440" w:firstLine="720"/>
        <w:rPr>
          <w:rFonts w:ascii="Arial" w:hAnsi="Arial" w:cs="Arial"/>
          <w:b/>
          <w:sz w:val="22"/>
        </w:rPr>
      </w:pPr>
      <w:r w:rsidRPr="00054F80">
        <w:rPr>
          <w:rFonts w:ascii="Arial" w:hAnsi="Arial" w:cs="Arial"/>
          <w:b/>
          <w:sz w:val="22"/>
        </w:rPr>
        <w:t>P (problem) =</w:t>
      </w:r>
    </w:p>
    <w:p w14:paraId="4F3CDC1B" w14:textId="77777777" w:rsidR="00C64A33" w:rsidRPr="00054F80" w:rsidRDefault="00C64A33" w:rsidP="00C64A33">
      <w:pPr>
        <w:widowControl/>
        <w:suppressAutoHyphens w:val="0"/>
        <w:spacing w:after="200"/>
        <w:ind w:left="1440" w:firstLine="720"/>
        <w:rPr>
          <w:rFonts w:ascii="Arial" w:hAnsi="Arial" w:cs="Arial"/>
          <w:b/>
          <w:sz w:val="22"/>
        </w:rPr>
      </w:pPr>
      <w:r w:rsidRPr="00054F80">
        <w:rPr>
          <w:rFonts w:ascii="Arial" w:hAnsi="Arial" w:cs="Arial"/>
          <w:b/>
          <w:sz w:val="22"/>
        </w:rPr>
        <w:t>I (intervention) =</w:t>
      </w:r>
    </w:p>
    <w:p w14:paraId="6CD4D864" w14:textId="77777777" w:rsidR="00C64A33" w:rsidRPr="00054F80" w:rsidRDefault="00C64A33" w:rsidP="00C64A33">
      <w:pPr>
        <w:widowControl/>
        <w:suppressAutoHyphens w:val="0"/>
        <w:spacing w:after="200"/>
        <w:ind w:left="1440" w:firstLine="720"/>
        <w:rPr>
          <w:rFonts w:ascii="Arial" w:hAnsi="Arial" w:cs="Arial"/>
          <w:b/>
          <w:sz w:val="22"/>
        </w:rPr>
      </w:pPr>
      <w:r w:rsidRPr="00054F80">
        <w:rPr>
          <w:rFonts w:ascii="Arial" w:hAnsi="Arial" w:cs="Arial"/>
          <w:b/>
          <w:sz w:val="22"/>
        </w:rPr>
        <w:t>C (comparator) =</w:t>
      </w:r>
    </w:p>
    <w:p w14:paraId="3C7E5356" w14:textId="77777777" w:rsidR="00C64A33" w:rsidRPr="00054F80" w:rsidRDefault="00C64A33" w:rsidP="00C64A33">
      <w:pPr>
        <w:widowControl/>
        <w:suppressAutoHyphens w:val="0"/>
        <w:spacing w:after="200"/>
        <w:ind w:left="1440" w:firstLine="720"/>
        <w:rPr>
          <w:rFonts w:ascii="Arial" w:hAnsi="Arial" w:cs="Arial"/>
          <w:b/>
          <w:bCs/>
          <w:sz w:val="22"/>
        </w:rPr>
      </w:pPr>
      <w:r w:rsidRPr="00054F80">
        <w:rPr>
          <w:rFonts w:ascii="Arial" w:hAnsi="Arial" w:cs="Arial"/>
          <w:b/>
          <w:sz w:val="22"/>
        </w:rPr>
        <w:t>O (outcome) =</w:t>
      </w:r>
    </w:p>
    <w:p w14:paraId="554FF05E" w14:textId="77777777" w:rsidR="00896EDD" w:rsidRDefault="00896EDD" w:rsidP="002E3DE4">
      <w:pPr>
        <w:pBdr>
          <w:top w:val="single" w:sz="4" w:space="1" w:color="auto"/>
          <w:left w:val="single" w:sz="4" w:space="4" w:color="auto"/>
          <w:bottom w:val="single" w:sz="4" w:space="3" w:color="auto"/>
          <w:right w:val="single" w:sz="4" w:space="0" w:color="auto"/>
        </w:pBdr>
        <w:spacing w:before="200" w:after="200"/>
        <w:rPr>
          <w:rFonts w:ascii="Arial" w:hAnsi="Arial"/>
        </w:rPr>
      </w:pPr>
    </w:p>
    <w:p w14:paraId="76C53617" w14:textId="77777777" w:rsidR="002E3DE4" w:rsidRDefault="00C64A33" w:rsidP="00C64A33">
      <w:pPr>
        <w:pBdr>
          <w:top w:val="single" w:sz="4" w:space="1" w:color="auto"/>
          <w:left w:val="single" w:sz="4" w:space="4" w:color="auto"/>
          <w:bottom w:val="single" w:sz="4" w:space="3" w:color="auto"/>
          <w:right w:val="single" w:sz="4" w:space="0" w:color="auto"/>
        </w:pBdr>
        <w:spacing w:before="200" w:after="200"/>
        <w:rPr>
          <w:rFonts w:ascii="Arial" w:hAnsi="Arial"/>
        </w:rPr>
      </w:pPr>
      <w:r>
        <w:rPr>
          <w:rFonts w:ascii="Arial" w:hAnsi="Arial"/>
        </w:rPr>
        <w:t xml:space="preserve">P (Problem) = </w:t>
      </w:r>
    </w:p>
    <w:p w14:paraId="06B8F86F" w14:textId="77777777" w:rsidR="002E3DE4" w:rsidRPr="00741130" w:rsidRDefault="002E3DE4" w:rsidP="002E3DE4">
      <w:pPr>
        <w:pBdr>
          <w:top w:val="single" w:sz="4" w:space="1" w:color="auto"/>
          <w:left w:val="single" w:sz="4" w:space="4" w:color="auto"/>
          <w:bottom w:val="single" w:sz="4" w:space="3" w:color="auto"/>
          <w:right w:val="single" w:sz="4" w:space="0" w:color="auto"/>
        </w:pBdr>
        <w:spacing w:before="200" w:after="200"/>
        <w:rPr>
          <w:rFonts w:ascii="Arial" w:hAnsi="Arial"/>
        </w:rPr>
      </w:pPr>
    </w:p>
    <w:p w14:paraId="011F7958" w14:textId="77777777" w:rsidR="0004757B" w:rsidRDefault="0004757B" w:rsidP="00896EDD">
      <w:pPr>
        <w:widowControl/>
        <w:suppressAutoHyphens w:val="0"/>
        <w:spacing w:after="200"/>
        <w:rPr>
          <w:rFonts w:ascii="Arial" w:hAnsi="Arial" w:cs="Arial"/>
          <w:i/>
          <w:iCs/>
          <w:color w:val="0051BA"/>
        </w:rPr>
      </w:pPr>
    </w:p>
    <w:p w14:paraId="2F7ECF3B" w14:textId="77777777" w:rsidR="00C64A33" w:rsidRDefault="00C64A33" w:rsidP="00C64A33">
      <w:pPr>
        <w:widowControl/>
        <w:pBdr>
          <w:top w:val="single" w:sz="4" w:space="1" w:color="auto"/>
          <w:left w:val="single" w:sz="4" w:space="4" w:color="auto"/>
          <w:bottom w:val="single" w:sz="4" w:space="1" w:color="auto"/>
          <w:right w:val="single" w:sz="4" w:space="4" w:color="auto"/>
        </w:pBdr>
        <w:suppressAutoHyphens w:val="0"/>
        <w:spacing w:after="200"/>
        <w:rPr>
          <w:rFonts w:ascii="Arial" w:hAnsi="Arial" w:cs="Arial"/>
          <w:i/>
          <w:iCs/>
          <w:color w:val="0051BA"/>
        </w:rPr>
      </w:pPr>
    </w:p>
    <w:p w14:paraId="2EE0CEFF" w14:textId="77777777" w:rsidR="00C64A33" w:rsidRPr="00C64A33" w:rsidRDefault="00C64A33" w:rsidP="00C64A33">
      <w:pPr>
        <w:widowControl/>
        <w:pBdr>
          <w:top w:val="single" w:sz="4" w:space="1" w:color="auto"/>
          <w:left w:val="single" w:sz="4" w:space="4" w:color="auto"/>
          <w:bottom w:val="single" w:sz="4" w:space="1" w:color="auto"/>
          <w:right w:val="single" w:sz="4" w:space="4" w:color="auto"/>
        </w:pBdr>
        <w:suppressAutoHyphens w:val="0"/>
        <w:spacing w:after="200"/>
        <w:rPr>
          <w:rFonts w:ascii="Arial" w:hAnsi="Arial" w:cs="Arial"/>
          <w:iCs/>
          <w:color w:val="000000" w:themeColor="text1"/>
        </w:rPr>
      </w:pPr>
      <w:r w:rsidRPr="00C64A33">
        <w:rPr>
          <w:rFonts w:ascii="Arial" w:hAnsi="Arial" w:cs="Arial"/>
          <w:iCs/>
          <w:color w:val="000000" w:themeColor="text1"/>
        </w:rPr>
        <w:t>I (Intervention) =</w:t>
      </w:r>
    </w:p>
    <w:p w14:paraId="0171D356" w14:textId="77777777" w:rsidR="00C64A33" w:rsidRPr="00C64A33" w:rsidRDefault="00C64A33" w:rsidP="00C64A33">
      <w:pPr>
        <w:widowControl/>
        <w:pBdr>
          <w:top w:val="single" w:sz="4" w:space="1" w:color="auto"/>
          <w:left w:val="single" w:sz="4" w:space="4" w:color="auto"/>
          <w:bottom w:val="single" w:sz="4" w:space="1" w:color="auto"/>
          <w:right w:val="single" w:sz="4" w:space="4" w:color="auto"/>
        </w:pBdr>
        <w:suppressAutoHyphens w:val="0"/>
        <w:spacing w:after="200"/>
        <w:rPr>
          <w:rFonts w:ascii="Arial" w:hAnsi="Arial" w:cs="Arial"/>
          <w:iCs/>
          <w:color w:val="0051BA"/>
        </w:rPr>
      </w:pPr>
    </w:p>
    <w:p w14:paraId="06C5390A" w14:textId="77777777" w:rsidR="00C64A33" w:rsidRDefault="00C64A33" w:rsidP="00896EDD">
      <w:pPr>
        <w:widowControl/>
        <w:suppressAutoHyphens w:val="0"/>
        <w:spacing w:after="200"/>
        <w:rPr>
          <w:rFonts w:ascii="Arial" w:hAnsi="Arial" w:cs="Arial"/>
          <w:i/>
          <w:iCs/>
          <w:color w:val="0051BA"/>
        </w:rPr>
      </w:pPr>
    </w:p>
    <w:p w14:paraId="5729E599" w14:textId="77777777" w:rsidR="00C64A33" w:rsidRDefault="00C64A33" w:rsidP="00C64A33">
      <w:pPr>
        <w:widowControl/>
        <w:pBdr>
          <w:top w:val="single" w:sz="4" w:space="1" w:color="auto"/>
          <w:left w:val="single" w:sz="4" w:space="4" w:color="auto"/>
          <w:bottom w:val="single" w:sz="4" w:space="1" w:color="auto"/>
          <w:right w:val="single" w:sz="4" w:space="4" w:color="auto"/>
        </w:pBdr>
        <w:suppressAutoHyphens w:val="0"/>
        <w:spacing w:after="200"/>
        <w:rPr>
          <w:rFonts w:ascii="Arial" w:hAnsi="Arial" w:cs="Arial"/>
          <w:iCs/>
          <w:color w:val="0051BA"/>
        </w:rPr>
      </w:pPr>
    </w:p>
    <w:p w14:paraId="7D5A0BAD" w14:textId="77777777" w:rsidR="00C64A33" w:rsidRDefault="00C64A33" w:rsidP="00C64A33">
      <w:pPr>
        <w:widowControl/>
        <w:pBdr>
          <w:top w:val="single" w:sz="4" w:space="1" w:color="auto"/>
          <w:left w:val="single" w:sz="4" w:space="4" w:color="auto"/>
          <w:bottom w:val="single" w:sz="4" w:space="1" w:color="auto"/>
          <w:right w:val="single" w:sz="4" w:space="4" w:color="auto"/>
        </w:pBdr>
        <w:suppressAutoHyphens w:val="0"/>
        <w:spacing w:after="200"/>
        <w:rPr>
          <w:rFonts w:ascii="Arial" w:hAnsi="Arial" w:cs="Arial"/>
          <w:iCs/>
          <w:color w:val="000000" w:themeColor="text1"/>
        </w:rPr>
      </w:pPr>
      <w:r w:rsidRPr="00C64A33">
        <w:rPr>
          <w:rFonts w:ascii="Arial" w:hAnsi="Arial" w:cs="Arial"/>
          <w:iCs/>
          <w:color w:val="000000" w:themeColor="text1"/>
        </w:rPr>
        <w:t xml:space="preserve">C (Comparator) = </w:t>
      </w:r>
    </w:p>
    <w:p w14:paraId="027ED7AC" w14:textId="77777777" w:rsidR="00C64A33" w:rsidRPr="00C64A33" w:rsidRDefault="00C64A33" w:rsidP="00C64A33">
      <w:pPr>
        <w:widowControl/>
        <w:pBdr>
          <w:top w:val="single" w:sz="4" w:space="1" w:color="auto"/>
          <w:left w:val="single" w:sz="4" w:space="4" w:color="auto"/>
          <w:bottom w:val="single" w:sz="4" w:space="1" w:color="auto"/>
          <w:right w:val="single" w:sz="4" w:space="4" w:color="auto"/>
        </w:pBdr>
        <w:suppressAutoHyphens w:val="0"/>
        <w:spacing w:after="200"/>
        <w:rPr>
          <w:rFonts w:ascii="Arial" w:hAnsi="Arial" w:cs="Arial"/>
          <w:iCs/>
          <w:color w:val="000000" w:themeColor="text1"/>
        </w:rPr>
      </w:pPr>
    </w:p>
    <w:p w14:paraId="5724A3A5" w14:textId="77777777" w:rsidR="00C64A33" w:rsidRDefault="00C64A33" w:rsidP="00C64A33">
      <w:pPr>
        <w:pBdr>
          <w:top w:val="single" w:sz="4" w:space="1" w:color="auto"/>
          <w:left w:val="single" w:sz="4" w:space="1" w:color="auto"/>
          <w:bottom w:val="single" w:sz="4" w:space="1" w:color="auto"/>
          <w:right w:val="single" w:sz="4" w:space="4" w:color="auto"/>
        </w:pBdr>
        <w:spacing w:after="200"/>
        <w:rPr>
          <w:rFonts w:ascii="Arial" w:hAnsi="Arial" w:cs="Arial"/>
          <w:noProof/>
          <w:sz w:val="22"/>
        </w:rPr>
      </w:pPr>
    </w:p>
    <w:p w14:paraId="33A6D9B2" w14:textId="77777777" w:rsidR="00C64A33" w:rsidRPr="00C64A33" w:rsidRDefault="00C64A33" w:rsidP="00C64A33">
      <w:pPr>
        <w:pBdr>
          <w:top w:val="single" w:sz="4" w:space="1" w:color="auto"/>
          <w:left w:val="single" w:sz="4" w:space="1" w:color="auto"/>
          <w:bottom w:val="single" w:sz="4" w:space="1" w:color="auto"/>
          <w:right w:val="single" w:sz="4" w:space="4" w:color="auto"/>
        </w:pBdr>
        <w:spacing w:after="200"/>
        <w:rPr>
          <w:rFonts w:ascii="Arial" w:hAnsi="Arial" w:cs="Arial"/>
          <w:noProof/>
          <w:sz w:val="22"/>
        </w:rPr>
      </w:pPr>
      <w:r>
        <w:rPr>
          <w:rFonts w:ascii="Arial" w:hAnsi="Arial" w:cs="Arial"/>
          <w:noProof/>
          <w:sz w:val="22"/>
        </w:rPr>
        <w:t>O (Outcome)=</w:t>
      </w:r>
    </w:p>
    <w:p w14:paraId="22FA4999" w14:textId="77777777" w:rsidR="00C64A33" w:rsidRPr="00C64A33" w:rsidRDefault="00C64A33" w:rsidP="00C64A33">
      <w:pPr>
        <w:pBdr>
          <w:top w:val="single" w:sz="4" w:space="1" w:color="auto"/>
          <w:left w:val="single" w:sz="4" w:space="1" w:color="auto"/>
          <w:bottom w:val="single" w:sz="4" w:space="1" w:color="auto"/>
          <w:right w:val="single" w:sz="4" w:space="4" w:color="auto"/>
        </w:pBdr>
        <w:spacing w:after="200"/>
        <w:rPr>
          <w:rFonts w:ascii="Arial" w:hAnsi="Arial" w:cs="Arial"/>
          <w:b/>
          <w:noProof/>
          <w:sz w:val="22"/>
        </w:rPr>
      </w:pPr>
    </w:p>
    <w:p w14:paraId="76E63471" w14:textId="77777777" w:rsidR="00054F80" w:rsidRPr="00C64A33" w:rsidRDefault="00C64A33" w:rsidP="00C64A33">
      <w:pPr>
        <w:pStyle w:val="ListParagraph"/>
        <w:numPr>
          <w:ilvl w:val="0"/>
          <w:numId w:val="3"/>
        </w:numPr>
        <w:spacing w:after="200"/>
        <w:rPr>
          <w:rFonts w:ascii="Arial" w:hAnsi="Arial" w:cs="Arial"/>
          <w:b/>
          <w:noProof/>
          <w:sz w:val="22"/>
        </w:rPr>
      </w:pPr>
      <w:r>
        <w:rPr>
          <w:rFonts w:ascii="Arial" w:hAnsi="Arial" w:cs="Arial"/>
          <w:b/>
          <w:noProof/>
          <w:sz w:val="22"/>
        </w:rPr>
        <w:t xml:space="preserve">Why did you chose this? Compose rationale below. </w:t>
      </w:r>
    </w:p>
    <w:p w14:paraId="7876C64A" w14:textId="77777777" w:rsidR="00896EDD" w:rsidRPr="00741130" w:rsidRDefault="00896EDD" w:rsidP="00896EDD">
      <w:pPr>
        <w:widowControl/>
        <w:suppressAutoHyphens w:val="0"/>
        <w:spacing w:after="200"/>
        <w:rPr>
          <w:rFonts w:ascii="Arial" w:hAnsi="Arial" w:cs="Arial"/>
          <w:i/>
          <w:iCs/>
          <w:color w:val="0051BA"/>
        </w:rPr>
      </w:pPr>
      <w:r w:rsidRPr="00741130">
        <w:rPr>
          <w:rFonts w:ascii="Arial" w:hAnsi="Arial" w:cs="Arial"/>
          <w:i/>
          <w:iCs/>
          <w:color w:val="0051BA"/>
        </w:rPr>
        <w:t xml:space="preserve">Rationale for Selecting the Research Question </w:t>
      </w:r>
      <w:r w:rsidR="00054F80">
        <w:rPr>
          <w:rFonts w:ascii="Arial" w:hAnsi="Arial" w:cs="Arial"/>
          <w:i/>
          <w:iCs/>
          <w:color w:val="0051BA"/>
        </w:rPr>
        <w:t>(Type in box below)</w:t>
      </w:r>
    </w:p>
    <w:p w14:paraId="7FA1ECCE" w14:textId="77777777" w:rsidR="00896EDD" w:rsidRDefault="00896EDD" w:rsidP="00896EDD">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020698A5" w14:textId="77777777" w:rsidR="002E3DE4" w:rsidRDefault="002E3DE4" w:rsidP="00896EDD">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521AA484" w14:textId="77777777" w:rsidR="002C3234" w:rsidRDefault="002C3234" w:rsidP="00896EDD">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63264D18" w14:textId="77777777" w:rsidR="002C3234" w:rsidRDefault="002C3234" w:rsidP="00896EDD">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4F688D33" w14:textId="77777777" w:rsidR="002C3234" w:rsidRPr="00741130" w:rsidRDefault="002C3234" w:rsidP="00896EDD">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78FDC48D" w14:textId="77777777" w:rsidR="00896EDD" w:rsidRPr="00741130" w:rsidRDefault="00896EDD" w:rsidP="00896EDD">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3A6A4C0F" w14:textId="77777777" w:rsidR="00896EDD" w:rsidRPr="00741130" w:rsidRDefault="00896EDD" w:rsidP="00896EDD">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1AF4B896" w14:textId="77777777" w:rsidR="0004757B" w:rsidRPr="00C64A33" w:rsidRDefault="0004757B" w:rsidP="00C64A33">
      <w:pPr>
        <w:pStyle w:val="ListParagraph"/>
        <w:widowControl/>
        <w:numPr>
          <w:ilvl w:val="0"/>
          <w:numId w:val="3"/>
        </w:numPr>
        <w:suppressAutoHyphens w:val="0"/>
        <w:spacing w:after="200"/>
        <w:rPr>
          <w:rFonts w:ascii="Arial" w:hAnsi="Arial" w:cs="Arial"/>
          <w:b/>
          <w:noProof/>
          <w:sz w:val="22"/>
        </w:rPr>
      </w:pPr>
      <w:r w:rsidRPr="00C64A33">
        <w:rPr>
          <w:rFonts w:ascii="Arial" w:hAnsi="Arial" w:cs="Arial"/>
          <w:b/>
          <w:noProof/>
          <w:sz w:val="22"/>
        </w:rPr>
        <w:t xml:space="preserve">After completing this portion of the Assignment, go to this module’s Discussion, </w:t>
      </w:r>
      <w:r w:rsidRPr="00C64A33">
        <w:rPr>
          <w:rFonts w:ascii="Arial" w:hAnsi="Arial" w:cs="Arial"/>
          <w:b/>
          <w:noProof/>
          <w:sz w:val="22"/>
        </w:rPr>
        <w:br/>
        <w:t>and follow the directions for sharing your research question. After receiving feedback from your colleagues, revise your research question, if necessary, in the space provided.</w:t>
      </w:r>
    </w:p>
    <w:p w14:paraId="395A23DD" w14:textId="77777777" w:rsidR="00896EDD" w:rsidRDefault="00896EDD" w:rsidP="00896EDD">
      <w:pPr>
        <w:pStyle w:val="ACEHeadline2"/>
        <w:spacing w:after="200"/>
        <w:rPr>
          <w:rFonts w:cs="Arial"/>
          <w:b w:val="0"/>
          <w:color w:val="0051BA"/>
          <w:sz w:val="24"/>
        </w:rPr>
      </w:pPr>
      <w:r w:rsidRPr="00741130">
        <w:rPr>
          <w:rFonts w:cs="Arial"/>
          <w:b w:val="0"/>
          <w:i/>
          <w:iCs/>
          <w:color w:val="0051BA"/>
          <w:sz w:val="24"/>
        </w:rPr>
        <w:t>Revised Research Question</w:t>
      </w:r>
      <w:r w:rsidR="00054F80">
        <w:rPr>
          <w:rFonts w:cs="Arial"/>
          <w:b w:val="0"/>
          <w:i/>
          <w:iCs/>
          <w:color w:val="0051BA"/>
          <w:sz w:val="24"/>
        </w:rPr>
        <w:t xml:space="preserve"> (Type in box below)</w:t>
      </w:r>
    </w:p>
    <w:p w14:paraId="521EB92A" w14:textId="77777777" w:rsidR="00ED1BCC" w:rsidRPr="00054F80" w:rsidRDefault="00ED1BCC" w:rsidP="00C64A33">
      <w:pPr>
        <w:pStyle w:val="ACEHeadline2"/>
        <w:numPr>
          <w:ilvl w:val="0"/>
          <w:numId w:val="3"/>
        </w:numPr>
        <w:spacing w:after="200"/>
        <w:rPr>
          <w:rFonts w:cs="Arial"/>
          <w:color w:val="auto"/>
          <w:sz w:val="22"/>
          <w:szCs w:val="22"/>
        </w:rPr>
      </w:pPr>
      <w:r w:rsidRPr="00054F80">
        <w:rPr>
          <w:rFonts w:cs="Arial"/>
          <w:color w:val="auto"/>
          <w:sz w:val="22"/>
          <w:szCs w:val="22"/>
        </w:rPr>
        <w:t>Complete after participatin</w:t>
      </w:r>
      <w:r w:rsidR="00094A7B" w:rsidRPr="00054F80">
        <w:rPr>
          <w:rFonts w:cs="Arial"/>
          <w:color w:val="auto"/>
          <w:sz w:val="22"/>
          <w:szCs w:val="22"/>
        </w:rPr>
        <w:t xml:space="preserve">g in the </w:t>
      </w:r>
      <w:r w:rsidR="00681947" w:rsidRPr="00054F80">
        <w:rPr>
          <w:rFonts w:cs="Arial"/>
          <w:color w:val="auto"/>
          <w:sz w:val="22"/>
          <w:szCs w:val="22"/>
        </w:rPr>
        <w:t>Module</w:t>
      </w:r>
      <w:r w:rsidR="00094A7B" w:rsidRPr="00054F80">
        <w:rPr>
          <w:rFonts w:cs="Arial"/>
          <w:color w:val="auto"/>
          <w:sz w:val="22"/>
          <w:szCs w:val="22"/>
        </w:rPr>
        <w:t xml:space="preserve"> 3 Discussion</w:t>
      </w:r>
      <w:r w:rsidRPr="00054F80">
        <w:rPr>
          <w:rFonts w:cs="Arial"/>
          <w:color w:val="auto"/>
          <w:sz w:val="22"/>
          <w:szCs w:val="22"/>
        </w:rPr>
        <w:t xml:space="preserve">. </w:t>
      </w:r>
      <w:r w:rsidR="00054F80">
        <w:rPr>
          <w:rFonts w:cs="Arial"/>
          <w:color w:val="auto"/>
          <w:sz w:val="22"/>
          <w:szCs w:val="22"/>
        </w:rPr>
        <w:t>Type your revised Research Question in the box provided below.</w:t>
      </w:r>
      <w:r w:rsidR="002C3234">
        <w:rPr>
          <w:rFonts w:cs="Arial"/>
          <w:color w:val="auto"/>
          <w:sz w:val="22"/>
          <w:szCs w:val="22"/>
        </w:rPr>
        <w:t xml:space="preserve"> If no revision is needed, please restate your question here.</w:t>
      </w:r>
    </w:p>
    <w:p w14:paraId="7FB25EF7" w14:textId="77777777" w:rsidR="00896EDD" w:rsidRPr="00B066CC" w:rsidRDefault="00896EDD" w:rsidP="00896EDD">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78F21A58" w14:textId="77777777" w:rsidR="00896EDD" w:rsidRDefault="00896EDD" w:rsidP="00896EDD">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7AE9A278" w14:textId="77777777" w:rsidR="002C3234" w:rsidRDefault="002C3234" w:rsidP="00896EDD">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700AC336" w14:textId="77777777" w:rsidR="002C3234" w:rsidRPr="00B066CC" w:rsidRDefault="002C3234" w:rsidP="00896EDD">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67EFE4ED" w14:textId="77777777" w:rsidR="00896EDD" w:rsidRPr="00741130" w:rsidRDefault="00896EDD" w:rsidP="00896EDD">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792E511B" w14:textId="77777777" w:rsidR="00516830" w:rsidRDefault="00516830" w:rsidP="00896EDD">
      <w:pPr>
        <w:pStyle w:val="ACEHeadline2"/>
        <w:rPr>
          <w:color w:val="0051BA"/>
          <w:sz w:val="24"/>
        </w:rPr>
      </w:pPr>
    </w:p>
    <w:p w14:paraId="00EA6010" w14:textId="77777777" w:rsidR="00C81D52" w:rsidRDefault="00C81D52" w:rsidP="00516830">
      <w:pPr>
        <w:pStyle w:val="ACEHeadline2"/>
        <w:rPr>
          <w:color w:val="0051BA"/>
          <w:sz w:val="24"/>
        </w:rPr>
      </w:pPr>
    </w:p>
    <w:p w14:paraId="3A7404FA" w14:textId="77777777" w:rsidR="00C81D52" w:rsidRDefault="00C81D52" w:rsidP="00516830">
      <w:pPr>
        <w:pStyle w:val="ACEHeadline2"/>
        <w:rPr>
          <w:color w:val="0051BA"/>
          <w:sz w:val="24"/>
        </w:rPr>
      </w:pPr>
    </w:p>
    <w:p w14:paraId="0FEFC962" w14:textId="77777777" w:rsidR="00C81D52" w:rsidRDefault="00C81D52" w:rsidP="00516830">
      <w:pPr>
        <w:pStyle w:val="ACEHeadline2"/>
        <w:rPr>
          <w:color w:val="0051BA"/>
          <w:sz w:val="24"/>
        </w:rPr>
      </w:pPr>
    </w:p>
    <w:p w14:paraId="7D0D7C61" w14:textId="77777777" w:rsidR="00C81D52" w:rsidRDefault="00C81D52" w:rsidP="00516830">
      <w:pPr>
        <w:pStyle w:val="ACEHeadline2"/>
        <w:rPr>
          <w:color w:val="0051BA"/>
          <w:sz w:val="24"/>
        </w:rPr>
      </w:pPr>
    </w:p>
    <w:p w14:paraId="096995E5" w14:textId="77777777" w:rsidR="00C81D52" w:rsidRDefault="00C81D52" w:rsidP="00516830">
      <w:pPr>
        <w:pStyle w:val="ACEHeadline2"/>
        <w:rPr>
          <w:color w:val="0051BA"/>
          <w:sz w:val="24"/>
        </w:rPr>
      </w:pPr>
    </w:p>
    <w:p w14:paraId="32A82106" w14:textId="77777777" w:rsidR="00C81D52" w:rsidRDefault="00C81D52" w:rsidP="00516830">
      <w:pPr>
        <w:pStyle w:val="ACEHeadline2"/>
        <w:rPr>
          <w:color w:val="0051BA"/>
          <w:sz w:val="24"/>
        </w:rPr>
      </w:pPr>
    </w:p>
    <w:p w14:paraId="7707AACF" w14:textId="77777777" w:rsidR="00C81D52" w:rsidRDefault="00C81D52" w:rsidP="00516830">
      <w:pPr>
        <w:pStyle w:val="ACEHeadline2"/>
        <w:rPr>
          <w:color w:val="0051BA"/>
          <w:sz w:val="24"/>
        </w:rPr>
      </w:pPr>
    </w:p>
    <w:p w14:paraId="7C30B9E9" w14:textId="77777777" w:rsidR="00ED1BCC" w:rsidRDefault="00B5238E" w:rsidP="00516830">
      <w:pPr>
        <w:pStyle w:val="ACEHeadline2"/>
        <w:rPr>
          <w:rFonts w:cs="Arial"/>
          <w:b w:val="0"/>
          <w:color w:val="auto"/>
          <w:sz w:val="24"/>
        </w:rPr>
      </w:pPr>
      <w:r>
        <w:rPr>
          <w:color w:val="0051BA"/>
          <w:sz w:val="24"/>
        </w:rPr>
        <w:t xml:space="preserve">Task #2- </w:t>
      </w:r>
      <w:r w:rsidR="008B03CD" w:rsidRPr="00482AB1">
        <w:rPr>
          <w:color w:val="0051BA"/>
          <w:sz w:val="24"/>
        </w:rPr>
        <w:t xml:space="preserve">Title Page </w:t>
      </w:r>
      <w:r w:rsidR="00516830">
        <w:rPr>
          <w:color w:val="0051BA"/>
          <w:sz w:val="24"/>
        </w:rPr>
        <w:t>Components</w:t>
      </w:r>
    </w:p>
    <w:p w14:paraId="74592371" w14:textId="77777777" w:rsidR="00ED1BCC" w:rsidRDefault="00ED1BCC" w:rsidP="00482AB1">
      <w:pPr>
        <w:rPr>
          <w:rFonts w:ascii="Arial" w:hAnsi="Arial" w:cs="Arial"/>
        </w:rPr>
      </w:pPr>
      <w:r w:rsidRPr="008B6DEB">
        <w:rPr>
          <w:rFonts w:ascii="Arial" w:hAnsi="Arial" w:cs="Arial"/>
        </w:rPr>
        <w:t xml:space="preserve">In this part of the </w:t>
      </w:r>
      <w:r w:rsidR="00482AB1">
        <w:rPr>
          <w:rFonts w:ascii="Arial" w:hAnsi="Arial" w:cs="Arial"/>
        </w:rPr>
        <w:t>Assignment</w:t>
      </w:r>
      <w:r w:rsidRPr="008B6DEB">
        <w:rPr>
          <w:rFonts w:ascii="Arial" w:hAnsi="Arial" w:cs="Arial"/>
        </w:rPr>
        <w:t xml:space="preserve">, you will </w:t>
      </w:r>
      <w:r w:rsidR="003A49C2">
        <w:rPr>
          <w:rFonts w:ascii="Arial" w:hAnsi="Arial" w:cs="Arial"/>
        </w:rPr>
        <w:t xml:space="preserve">complete </w:t>
      </w:r>
      <w:r w:rsidR="00482AB1">
        <w:rPr>
          <w:rFonts w:ascii="Arial" w:hAnsi="Arial" w:cs="Arial"/>
        </w:rPr>
        <w:t xml:space="preserve">the title page for your Information Retrieval Paper by </w:t>
      </w:r>
      <w:r w:rsidR="003A49C2">
        <w:rPr>
          <w:rFonts w:ascii="Arial" w:hAnsi="Arial" w:cs="Arial"/>
        </w:rPr>
        <w:t xml:space="preserve">using the example shown below. </w:t>
      </w:r>
    </w:p>
    <w:p w14:paraId="1AB19360" w14:textId="77777777" w:rsidR="00C81D52" w:rsidRDefault="00C81D52" w:rsidP="00482AB1">
      <w:pPr>
        <w:rPr>
          <w:rFonts w:ascii="Arial" w:hAnsi="Arial" w:cs="Arial"/>
        </w:rPr>
      </w:pPr>
    </w:p>
    <w:p w14:paraId="296F7DF4" w14:textId="77777777" w:rsidR="00C81D52" w:rsidRDefault="00C81D52" w:rsidP="00C81D52">
      <w:pPr>
        <w:pStyle w:val="ACEHeadline2"/>
        <w:rPr>
          <w:b w:val="0"/>
          <w:iCs/>
          <w:color w:val="FF0000"/>
          <w:sz w:val="24"/>
        </w:rPr>
      </w:pPr>
      <w:r>
        <w:rPr>
          <w:b w:val="0"/>
          <w:iCs/>
          <w:color w:val="FF0000"/>
          <w:sz w:val="24"/>
        </w:rPr>
        <w:t xml:space="preserve">***use the space on the page below as an example format- take the information, delete it, and replace with yours. </w:t>
      </w:r>
    </w:p>
    <w:p w14:paraId="353FB655" w14:textId="77777777" w:rsidR="00C81D52" w:rsidRPr="00C64A33" w:rsidRDefault="00C81D52" w:rsidP="00C81D52">
      <w:pPr>
        <w:pStyle w:val="ACEHeadline2"/>
        <w:rPr>
          <w:b w:val="0"/>
          <w:iCs/>
          <w:color w:val="FF0000"/>
          <w:sz w:val="24"/>
        </w:rPr>
      </w:pPr>
    </w:p>
    <w:p w14:paraId="6842B9A9" w14:textId="77777777" w:rsidR="00BB4751" w:rsidRDefault="00C81D52" w:rsidP="00ED1BCC">
      <w:pPr>
        <w:pStyle w:val="ACEHeadline2"/>
        <w:rPr>
          <w:b w:val="0"/>
          <w:iCs/>
          <w:color w:val="0051BA"/>
          <w:sz w:val="24"/>
        </w:rPr>
      </w:pPr>
      <w:r>
        <w:rPr>
          <w:b w:val="0"/>
          <w:iCs/>
          <w:color w:val="0051BA"/>
          <w:sz w:val="24"/>
        </w:rPr>
        <w:t>For additional guidance, refer to these two websites to view title page guidelines-</w:t>
      </w:r>
    </w:p>
    <w:p w14:paraId="62D97FFA" w14:textId="77777777" w:rsidR="00C81D52" w:rsidRDefault="00C81D52" w:rsidP="00ED1BCC">
      <w:pPr>
        <w:pStyle w:val="ACEHeadline2"/>
        <w:rPr>
          <w:b w:val="0"/>
          <w:iCs/>
          <w:color w:val="0051BA"/>
          <w:sz w:val="24"/>
        </w:rPr>
      </w:pPr>
    </w:p>
    <w:p w14:paraId="4D0F9620" w14:textId="77777777" w:rsidR="00C81D52" w:rsidRDefault="008D4851" w:rsidP="00C81D52">
      <w:pPr>
        <w:pStyle w:val="ACEHeadline2"/>
        <w:numPr>
          <w:ilvl w:val="0"/>
          <w:numId w:val="18"/>
        </w:numPr>
        <w:rPr>
          <w:b w:val="0"/>
          <w:iCs/>
          <w:color w:val="0051BA"/>
          <w:sz w:val="24"/>
        </w:rPr>
      </w:pPr>
      <w:hyperlink r:id="rId15" w:history="1">
        <w:r w:rsidR="00C81D52" w:rsidRPr="00930A05">
          <w:rPr>
            <w:rStyle w:val="Hyperlink"/>
            <w:b w:val="0"/>
            <w:iCs/>
            <w:sz w:val="24"/>
          </w:rPr>
          <w:t>https://owl.purdue.edu/owl/research_and_citation/apa_style/apa_formatting_and_style_guide/general_format.html</w:t>
        </w:r>
      </w:hyperlink>
    </w:p>
    <w:p w14:paraId="69FF3093" w14:textId="77777777" w:rsidR="005D4247" w:rsidRDefault="005D4247" w:rsidP="005D4247">
      <w:pPr>
        <w:pStyle w:val="ACEHeadline2"/>
        <w:ind w:left="720"/>
        <w:rPr>
          <w:b w:val="0"/>
          <w:iCs/>
          <w:color w:val="0051BA"/>
          <w:sz w:val="24"/>
        </w:rPr>
      </w:pPr>
    </w:p>
    <w:p w14:paraId="7DF76744" w14:textId="77777777" w:rsidR="00C81D52" w:rsidRDefault="008D4851" w:rsidP="00C81D52">
      <w:pPr>
        <w:pStyle w:val="ACEHeadline2"/>
        <w:numPr>
          <w:ilvl w:val="0"/>
          <w:numId w:val="18"/>
        </w:numPr>
        <w:rPr>
          <w:b w:val="0"/>
          <w:iCs/>
          <w:color w:val="0051BA"/>
          <w:sz w:val="24"/>
        </w:rPr>
      </w:pPr>
      <w:hyperlink r:id="rId16" w:history="1">
        <w:r w:rsidR="00C81D52" w:rsidRPr="00930A05">
          <w:rPr>
            <w:rStyle w:val="Hyperlink"/>
            <w:b w:val="0"/>
            <w:iCs/>
            <w:sz w:val="24"/>
          </w:rPr>
          <w:t>https://libguides.uta.edu/apa/title_page</w:t>
        </w:r>
      </w:hyperlink>
    </w:p>
    <w:p w14:paraId="1741A32D" w14:textId="77777777" w:rsidR="00F134A7" w:rsidRDefault="00F134A7" w:rsidP="00F134A7"/>
    <w:p w14:paraId="4C1DB868" w14:textId="77777777" w:rsidR="00F134A7" w:rsidRDefault="00F134A7" w:rsidP="00F134A7"/>
    <w:p w14:paraId="2B385D6D" w14:textId="77777777" w:rsidR="00F134A7" w:rsidRDefault="00F134A7" w:rsidP="00C81D52">
      <w:pPr>
        <w:pBdr>
          <w:top w:val="single" w:sz="4" w:space="1" w:color="auto"/>
          <w:left w:val="single" w:sz="4" w:space="4" w:color="auto"/>
          <w:bottom w:val="single" w:sz="4" w:space="31" w:color="auto"/>
          <w:right w:val="single" w:sz="4" w:space="4" w:color="auto"/>
        </w:pBdr>
      </w:pPr>
    </w:p>
    <w:p w14:paraId="2C64EACD" w14:textId="77777777" w:rsidR="00C81D52" w:rsidRDefault="00C81D52" w:rsidP="00C81D52">
      <w:pPr>
        <w:pBdr>
          <w:top w:val="single" w:sz="4" w:space="1" w:color="auto"/>
          <w:left w:val="single" w:sz="4" w:space="4" w:color="auto"/>
          <w:bottom w:val="single" w:sz="4" w:space="31" w:color="auto"/>
          <w:right w:val="single" w:sz="4" w:space="4" w:color="auto"/>
        </w:pBdr>
      </w:pPr>
    </w:p>
    <w:p w14:paraId="369089E6" w14:textId="77777777" w:rsidR="00C81D52" w:rsidRDefault="00DA6731" w:rsidP="00C81D52">
      <w:pPr>
        <w:pBdr>
          <w:top w:val="single" w:sz="4" w:space="1" w:color="auto"/>
          <w:left w:val="single" w:sz="4" w:space="4" w:color="auto"/>
          <w:bottom w:val="single" w:sz="4" w:space="31" w:color="auto"/>
          <w:right w:val="single" w:sz="4" w:space="4" w:color="auto"/>
        </w:pBdr>
      </w:pPr>
      <w:r>
        <w:t xml:space="preserve">                                                                                                                                                   1</w:t>
      </w:r>
    </w:p>
    <w:p w14:paraId="620704B5" w14:textId="77777777" w:rsidR="00C81D52" w:rsidRDefault="00C81D52" w:rsidP="00C81D52">
      <w:pPr>
        <w:pBdr>
          <w:top w:val="single" w:sz="4" w:space="1" w:color="auto"/>
          <w:left w:val="single" w:sz="4" w:space="4" w:color="auto"/>
          <w:bottom w:val="single" w:sz="4" w:space="31" w:color="auto"/>
          <w:right w:val="single" w:sz="4" w:space="4" w:color="auto"/>
        </w:pBdr>
      </w:pPr>
    </w:p>
    <w:p w14:paraId="424C90E2" w14:textId="77777777" w:rsidR="00DA6731" w:rsidRDefault="00DA6731" w:rsidP="00C81D52">
      <w:pPr>
        <w:pBdr>
          <w:top w:val="single" w:sz="4" w:space="1" w:color="auto"/>
          <w:left w:val="single" w:sz="4" w:space="4" w:color="auto"/>
          <w:bottom w:val="single" w:sz="4" w:space="31" w:color="auto"/>
          <w:right w:val="single" w:sz="4" w:space="4" w:color="auto"/>
        </w:pBdr>
      </w:pPr>
    </w:p>
    <w:p w14:paraId="0E5F14FB" w14:textId="77777777" w:rsidR="00DA6731" w:rsidRDefault="00DA6731" w:rsidP="00C81D52">
      <w:pPr>
        <w:pBdr>
          <w:top w:val="single" w:sz="4" w:space="1" w:color="auto"/>
          <w:left w:val="single" w:sz="4" w:space="4" w:color="auto"/>
          <w:bottom w:val="single" w:sz="4" w:space="31" w:color="auto"/>
          <w:right w:val="single" w:sz="4" w:space="4" w:color="auto"/>
        </w:pBdr>
      </w:pPr>
    </w:p>
    <w:p w14:paraId="70B4A3B8" w14:textId="77777777" w:rsidR="00DA6731" w:rsidRDefault="00DA6731" w:rsidP="00C81D52">
      <w:pPr>
        <w:pBdr>
          <w:top w:val="single" w:sz="4" w:space="1" w:color="auto"/>
          <w:left w:val="single" w:sz="4" w:space="4" w:color="auto"/>
          <w:bottom w:val="single" w:sz="4" w:space="31" w:color="auto"/>
          <w:right w:val="single" w:sz="4" w:space="4" w:color="auto"/>
        </w:pBdr>
      </w:pPr>
    </w:p>
    <w:p w14:paraId="5CF9AF12" w14:textId="77777777" w:rsidR="00C81D52" w:rsidRDefault="00DA6731" w:rsidP="00DA6731">
      <w:pPr>
        <w:pBdr>
          <w:top w:val="single" w:sz="4" w:space="1" w:color="auto"/>
          <w:left w:val="single" w:sz="4" w:space="4" w:color="auto"/>
          <w:bottom w:val="single" w:sz="4" w:space="31" w:color="auto"/>
          <w:right w:val="single" w:sz="4" w:space="4" w:color="auto"/>
        </w:pBdr>
        <w:jc w:val="center"/>
        <w:rPr>
          <w:b/>
        </w:rPr>
      </w:pPr>
      <w:r w:rsidRPr="00DA6731">
        <w:rPr>
          <w:b/>
        </w:rPr>
        <w:t>This Should be Your Unique Title Which Summarizes Your Main Idea.</w:t>
      </w:r>
    </w:p>
    <w:p w14:paraId="71BE2EA9" w14:textId="77777777" w:rsidR="00DA6731" w:rsidRPr="00DA6731" w:rsidRDefault="00DA6731" w:rsidP="00DA6731">
      <w:pPr>
        <w:pBdr>
          <w:top w:val="single" w:sz="4" w:space="1" w:color="auto"/>
          <w:left w:val="single" w:sz="4" w:space="4" w:color="auto"/>
          <w:bottom w:val="single" w:sz="4" w:space="31" w:color="auto"/>
          <w:right w:val="single" w:sz="4" w:space="4" w:color="auto"/>
        </w:pBdr>
        <w:jc w:val="center"/>
        <w:rPr>
          <w:b/>
        </w:rPr>
      </w:pPr>
    </w:p>
    <w:p w14:paraId="28110388" w14:textId="77777777" w:rsidR="00DA6731" w:rsidRPr="00DA6731" w:rsidRDefault="00DA6731" w:rsidP="00DA6731">
      <w:pPr>
        <w:pBdr>
          <w:top w:val="single" w:sz="4" w:space="1" w:color="auto"/>
          <w:left w:val="single" w:sz="4" w:space="4" w:color="auto"/>
          <w:bottom w:val="single" w:sz="4" w:space="31" w:color="auto"/>
          <w:right w:val="single" w:sz="4" w:space="4" w:color="auto"/>
        </w:pBdr>
        <w:jc w:val="center"/>
        <w:rPr>
          <w:b/>
        </w:rPr>
      </w:pPr>
      <w:r w:rsidRPr="00DA6731">
        <w:rPr>
          <w:b/>
        </w:rPr>
        <w:t>It Needs to be Title Case, Bold, Double Spaced and 3-4 Lines Down from the Top Margin</w:t>
      </w:r>
      <w:r>
        <w:rPr>
          <w:b/>
        </w:rPr>
        <w:t>.</w:t>
      </w:r>
    </w:p>
    <w:p w14:paraId="2FC12EE1" w14:textId="77777777" w:rsidR="00C81D52" w:rsidRDefault="00C81D52" w:rsidP="00C81D52">
      <w:pPr>
        <w:pBdr>
          <w:top w:val="single" w:sz="4" w:space="1" w:color="auto"/>
          <w:left w:val="single" w:sz="4" w:space="4" w:color="auto"/>
          <w:bottom w:val="single" w:sz="4" w:space="31" w:color="auto"/>
          <w:right w:val="single" w:sz="4" w:space="4" w:color="auto"/>
        </w:pBdr>
      </w:pPr>
    </w:p>
    <w:p w14:paraId="2130499A" w14:textId="77777777" w:rsidR="00C81D52" w:rsidRDefault="00C81D52" w:rsidP="00C81D52">
      <w:pPr>
        <w:pBdr>
          <w:top w:val="single" w:sz="4" w:space="1" w:color="auto"/>
          <w:left w:val="single" w:sz="4" w:space="4" w:color="auto"/>
          <w:bottom w:val="single" w:sz="4" w:space="31" w:color="auto"/>
          <w:right w:val="single" w:sz="4" w:space="4" w:color="auto"/>
        </w:pBdr>
      </w:pPr>
    </w:p>
    <w:p w14:paraId="548466F2" w14:textId="77777777" w:rsidR="00C81D52" w:rsidRDefault="00C81D52" w:rsidP="00C81D52">
      <w:pPr>
        <w:pBdr>
          <w:top w:val="single" w:sz="4" w:space="1" w:color="auto"/>
          <w:left w:val="single" w:sz="4" w:space="4" w:color="auto"/>
          <w:bottom w:val="single" w:sz="4" w:space="31" w:color="auto"/>
          <w:right w:val="single" w:sz="4" w:space="4" w:color="auto"/>
        </w:pBdr>
      </w:pPr>
    </w:p>
    <w:p w14:paraId="766E2F1F" w14:textId="77777777" w:rsidR="00C81D52" w:rsidRDefault="00C81D52" w:rsidP="00C81D52">
      <w:pPr>
        <w:pBdr>
          <w:top w:val="single" w:sz="4" w:space="1" w:color="auto"/>
          <w:left w:val="single" w:sz="4" w:space="4" w:color="auto"/>
          <w:bottom w:val="single" w:sz="4" w:space="31" w:color="auto"/>
          <w:right w:val="single" w:sz="4" w:space="4" w:color="auto"/>
        </w:pBdr>
      </w:pPr>
    </w:p>
    <w:p w14:paraId="7C12B6F6" w14:textId="77777777" w:rsidR="00DA6731" w:rsidRDefault="00DA6731" w:rsidP="00C81D52">
      <w:pPr>
        <w:pBdr>
          <w:top w:val="single" w:sz="4" w:space="1" w:color="auto"/>
          <w:left w:val="single" w:sz="4" w:space="4" w:color="auto"/>
          <w:bottom w:val="single" w:sz="4" w:space="31" w:color="auto"/>
          <w:right w:val="single" w:sz="4" w:space="4" w:color="auto"/>
        </w:pBdr>
      </w:pPr>
    </w:p>
    <w:p w14:paraId="75020190" w14:textId="77777777" w:rsidR="00DA6731" w:rsidRDefault="00DA6731" w:rsidP="00C81D52">
      <w:pPr>
        <w:pBdr>
          <w:top w:val="single" w:sz="4" w:space="1" w:color="auto"/>
          <w:left w:val="single" w:sz="4" w:space="4" w:color="auto"/>
          <w:bottom w:val="single" w:sz="4" w:space="31" w:color="auto"/>
          <w:right w:val="single" w:sz="4" w:space="4" w:color="auto"/>
        </w:pBdr>
      </w:pPr>
    </w:p>
    <w:p w14:paraId="6902D770" w14:textId="77777777" w:rsidR="00DA6731" w:rsidRDefault="00DA6731" w:rsidP="00C81D52">
      <w:pPr>
        <w:pBdr>
          <w:top w:val="single" w:sz="4" w:space="1" w:color="auto"/>
          <w:left w:val="single" w:sz="4" w:space="4" w:color="auto"/>
          <w:bottom w:val="single" w:sz="4" w:space="31" w:color="auto"/>
          <w:right w:val="single" w:sz="4" w:space="4" w:color="auto"/>
        </w:pBdr>
      </w:pPr>
    </w:p>
    <w:p w14:paraId="2D0FD3B5" w14:textId="77777777" w:rsidR="00C81D52" w:rsidRDefault="00C81D52" w:rsidP="00C81D52">
      <w:pPr>
        <w:pBdr>
          <w:top w:val="single" w:sz="4" w:space="1" w:color="auto"/>
          <w:left w:val="single" w:sz="4" w:space="4" w:color="auto"/>
          <w:bottom w:val="single" w:sz="4" w:space="31" w:color="auto"/>
          <w:right w:val="single" w:sz="4" w:space="4" w:color="auto"/>
        </w:pBdr>
      </w:pPr>
    </w:p>
    <w:p w14:paraId="53398F6F" w14:textId="77777777" w:rsidR="00C81D52" w:rsidRDefault="00C81D52" w:rsidP="00C81D52">
      <w:pPr>
        <w:pBdr>
          <w:top w:val="single" w:sz="4" w:space="1" w:color="auto"/>
          <w:left w:val="single" w:sz="4" w:space="4" w:color="auto"/>
          <w:bottom w:val="single" w:sz="4" w:space="31" w:color="auto"/>
          <w:right w:val="single" w:sz="4" w:space="4" w:color="auto"/>
        </w:pBdr>
      </w:pPr>
    </w:p>
    <w:p w14:paraId="62407681" w14:textId="77777777" w:rsidR="00C81D52" w:rsidRDefault="00DA6731" w:rsidP="00DA6731">
      <w:pPr>
        <w:pBdr>
          <w:top w:val="single" w:sz="4" w:space="1" w:color="auto"/>
          <w:left w:val="single" w:sz="4" w:space="4" w:color="auto"/>
          <w:bottom w:val="single" w:sz="4" w:space="31" w:color="auto"/>
          <w:right w:val="single" w:sz="4" w:space="4" w:color="auto"/>
        </w:pBdr>
        <w:jc w:val="center"/>
      </w:pPr>
      <w:r>
        <w:t>Your Name</w:t>
      </w:r>
    </w:p>
    <w:p w14:paraId="5E0F2341" w14:textId="77777777" w:rsidR="00DA6731" w:rsidRDefault="00DA6731" w:rsidP="00DA6731">
      <w:pPr>
        <w:pBdr>
          <w:top w:val="single" w:sz="4" w:space="1" w:color="auto"/>
          <w:left w:val="single" w:sz="4" w:space="4" w:color="auto"/>
          <w:bottom w:val="single" w:sz="4" w:space="31" w:color="auto"/>
          <w:right w:val="single" w:sz="4" w:space="4" w:color="auto"/>
        </w:pBdr>
        <w:jc w:val="center"/>
      </w:pPr>
    </w:p>
    <w:p w14:paraId="05C86024" w14:textId="77777777" w:rsidR="00DA6731" w:rsidRDefault="00DA6731" w:rsidP="00DA6731">
      <w:pPr>
        <w:pBdr>
          <w:top w:val="single" w:sz="4" w:space="1" w:color="auto"/>
          <w:left w:val="single" w:sz="4" w:space="4" w:color="auto"/>
          <w:bottom w:val="single" w:sz="4" w:space="31" w:color="auto"/>
          <w:right w:val="single" w:sz="4" w:space="4" w:color="auto"/>
        </w:pBdr>
        <w:jc w:val="center"/>
      </w:pPr>
      <w:r>
        <w:t>Institution Name</w:t>
      </w:r>
    </w:p>
    <w:p w14:paraId="731CEB4A" w14:textId="77777777" w:rsidR="00DA6731" w:rsidRDefault="00DA6731" w:rsidP="00DA6731">
      <w:pPr>
        <w:pBdr>
          <w:top w:val="single" w:sz="4" w:space="1" w:color="auto"/>
          <w:left w:val="single" w:sz="4" w:space="4" w:color="auto"/>
          <w:bottom w:val="single" w:sz="4" w:space="31" w:color="auto"/>
          <w:right w:val="single" w:sz="4" w:space="4" w:color="auto"/>
        </w:pBdr>
        <w:jc w:val="center"/>
      </w:pPr>
    </w:p>
    <w:p w14:paraId="377B6826" w14:textId="77777777" w:rsidR="00DA6731" w:rsidRDefault="00DA6731" w:rsidP="00DA6731">
      <w:pPr>
        <w:pBdr>
          <w:top w:val="single" w:sz="4" w:space="1" w:color="auto"/>
          <w:left w:val="single" w:sz="4" w:space="4" w:color="auto"/>
          <w:bottom w:val="single" w:sz="4" w:space="31" w:color="auto"/>
          <w:right w:val="single" w:sz="4" w:space="4" w:color="auto"/>
        </w:pBdr>
        <w:jc w:val="center"/>
      </w:pPr>
      <w:r>
        <w:t>Course Number and Name</w:t>
      </w:r>
    </w:p>
    <w:p w14:paraId="145753CC" w14:textId="77777777" w:rsidR="00DA6731" w:rsidRDefault="00DA6731" w:rsidP="00DA6731">
      <w:pPr>
        <w:pBdr>
          <w:top w:val="single" w:sz="4" w:space="1" w:color="auto"/>
          <w:left w:val="single" w:sz="4" w:space="4" w:color="auto"/>
          <w:bottom w:val="single" w:sz="4" w:space="31" w:color="auto"/>
          <w:right w:val="single" w:sz="4" w:space="4" w:color="auto"/>
        </w:pBdr>
        <w:jc w:val="center"/>
      </w:pPr>
    </w:p>
    <w:p w14:paraId="7536725A" w14:textId="77777777" w:rsidR="00DA6731" w:rsidRDefault="00DA6731" w:rsidP="00DA6731">
      <w:pPr>
        <w:pBdr>
          <w:top w:val="single" w:sz="4" w:space="1" w:color="auto"/>
          <w:left w:val="single" w:sz="4" w:space="4" w:color="auto"/>
          <w:bottom w:val="single" w:sz="4" w:space="31" w:color="auto"/>
          <w:right w:val="single" w:sz="4" w:space="4" w:color="auto"/>
        </w:pBdr>
        <w:jc w:val="center"/>
      </w:pPr>
      <w:r>
        <w:t>Faculty’s Name</w:t>
      </w:r>
    </w:p>
    <w:p w14:paraId="44CDDE35" w14:textId="77777777" w:rsidR="00DA6731" w:rsidRDefault="00DA6731" w:rsidP="00DA6731">
      <w:pPr>
        <w:pBdr>
          <w:top w:val="single" w:sz="4" w:space="1" w:color="auto"/>
          <w:left w:val="single" w:sz="4" w:space="4" w:color="auto"/>
          <w:bottom w:val="single" w:sz="4" w:space="31" w:color="auto"/>
          <w:right w:val="single" w:sz="4" w:space="4" w:color="auto"/>
        </w:pBdr>
        <w:jc w:val="center"/>
      </w:pPr>
    </w:p>
    <w:p w14:paraId="28D2664E" w14:textId="77777777" w:rsidR="00C81D52" w:rsidRDefault="00DA6731" w:rsidP="00DA6731">
      <w:pPr>
        <w:pBdr>
          <w:top w:val="single" w:sz="4" w:space="1" w:color="auto"/>
          <w:left w:val="single" w:sz="4" w:space="4" w:color="auto"/>
          <w:bottom w:val="single" w:sz="4" w:space="31" w:color="auto"/>
          <w:right w:val="single" w:sz="4" w:space="4" w:color="auto"/>
        </w:pBdr>
        <w:jc w:val="center"/>
      </w:pPr>
      <w:r>
        <w:t>Assignment Due Date</w:t>
      </w:r>
    </w:p>
    <w:p w14:paraId="2AAB8A04" w14:textId="77777777" w:rsidR="00DA6731" w:rsidRDefault="00DA6731" w:rsidP="00DA6731">
      <w:pPr>
        <w:pBdr>
          <w:top w:val="single" w:sz="4" w:space="1" w:color="auto"/>
          <w:left w:val="single" w:sz="4" w:space="4" w:color="auto"/>
          <w:bottom w:val="single" w:sz="4" w:space="31" w:color="auto"/>
          <w:right w:val="single" w:sz="4" w:space="4" w:color="auto"/>
        </w:pBdr>
        <w:jc w:val="center"/>
      </w:pPr>
    </w:p>
    <w:p w14:paraId="11DA8077" w14:textId="77777777" w:rsidR="00DA6731" w:rsidRDefault="00DA6731" w:rsidP="00DA6731">
      <w:pPr>
        <w:pBdr>
          <w:top w:val="single" w:sz="4" w:space="1" w:color="auto"/>
          <w:left w:val="single" w:sz="4" w:space="4" w:color="auto"/>
          <w:bottom w:val="single" w:sz="4" w:space="31" w:color="auto"/>
          <w:right w:val="single" w:sz="4" w:space="4" w:color="auto"/>
        </w:pBdr>
        <w:jc w:val="center"/>
      </w:pPr>
    </w:p>
    <w:p w14:paraId="067F13E0" w14:textId="77777777" w:rsidR="005D4247" w:rsidRDefault="005D4247" w:rsidP="00DA6731">
      <w:pPr>
        <w:pBdr>
          <w:top w:val="single" w:sz="4" w:space="1" w:color="auto"/>
          <w:left w:val="single" w:sz="4" w:space="4" w:color="auto"/>
          <w:bottom w:val="single" w:sz="4" w:space="31" w:color="auto"/>
          <w:right w:val="single" w:sz="4" w:space="4" w:color="auto"/>
        </w:pBdr>
        <w:jc w:val="center"/>
      </w:pPr>
    </w:p>
    <w:p w14:paraId="542A2628" w14:textId="77777777" w:rsidR="005D4247" w:rsidRDefault="005D4247" w:rsidP="00DA6731">
      <w:pPr>
        <w:pBdr>
          <w:top w:val="single" w:sz="4" w:space="1" w:color="auto"/>
          <w:left w:val="single" w:sz="4" w:space="4" w:color="auto"/>
          <w:bottom w:val="single" w:sz="4" w:space="31" w:color="auto"/>
          <w:right w:val="single" w:sz="4" w:space="4" w:color="auto"/>
        </w:pBdr>
        <w:jc w:val="center"/>
      </w:pPr>
    </w:p>
    <w:p w14:paraId="7006A5B1" w14:textId="77777777" w:rsidR="00896EDD" w:rsidRPr="00741130" w:rsidRDefault="00B5238E" w:rsidP="00516830">
      <w:pPr>
        <w:pStyle w:val="ACEHeadline2"/>
        <w:rPr>
          <w:rFonts w:cs="Arial"/>
          <w:b w:val="0"/>
          <w:color w:val="auto"/>
          <w:sz w:val="24"/>
        </w:rPr>
      </w:pPr>
      <w:r>
        <w:rPr>
          <w:color w:val="0051BA"/>
          <w:sz w:val="24"/>
        </w:rPr>
        <w:t xml:space="preserve">Task #3- </w:t>
      </w:r>
      <w:r w:rsidR="00516830">
        <w:rPr>
          <w:color w:val="0051BA"/>
          <w:sz w:val="24"/>
        </w:rPr>
        <w:t>APA References and Summaries</w:t>
      </w:r>
    </w:p>
    <w:p w14:paraId="4A0F7D59" w14:textId="77777777" w:rsidR="00896EDD" w:rsidRDefault="00896EDD" w:rsidP="00896EDD">
      <w:pPr>
        <w:numPr>
          <w:ilvl w:val="0"/>
          <w:numId w:val="7"/>
        </w:numPr>
        <w:tabs>
          <w:tab w:val="clear" w:pos="1440"/>
          <w:tab w:val="num" w:pos="360"/>
        </w:tabs>
        <w:spacing w:after="100"/>
        <w:ind w:left="360" w:hanging="180"/>
        <w:rPr>
          <w:rFonts w:ascii="Arial" w:hAnsi="Arial" w:cs="Arial"/>
          <w:sz w:val="22"/>
        </w:rPr>
      </w:pPr>
      <w:r w:rsidRPr="00741130">
        <w:rPr>
          <w:rFonts w:ascii="Arial" w:hAnsi="Arial" w:cs="Arial"/>
          <w:sz w:val="22"/>
        </w:rPr>
        <w:t>Select three peer-reviewed, evidence-based articles that address your research question.</w:t>
      </w:r>
    </w:p>
    <w:p w14:paraId="4F489786" w14:textId="77777777" w:rsidR="000D1316" w:rsidRPr="00741130" w:rsidRDefault="000D1316" w:rsidP="00896EDD">
      <w:pPr>
        <w:numPr>
          <w:ilvl w:val="0"/>
          <w:numId w:val="7"/>
        </w:numPr>
        <w:tabs>
          <w:tab w:val="clear" w:pos="1440"/>
          <w:tab w:val="num" w:pos="360"/>
        </w:tabs>
        <w:spacing w:after="100"/>
        <w:ind w:left="360" w:hanging="180"/>
        <w:rPr>
          <w:rFonts w:ascii="Arial" w:hAnsi="Arial" w:cs="Arial"/>
          <w:sz w:val="22"/>
        </w:rPr>
      </w:pPr>
      <w:r w:rsidRPr="000D1316">
        <w:rPr>
          <w:rFonts w:ascii="Arial" w:hAnsi="Arial" w:cs="Arial"/>
          <w:color w:val="FF0000"/>
          <w:sz w:val="22"/>
        </w:rPr>
        <w:t>Articles must be published within the past 5 years (unless it is a classic source).</w:t>
      </w:r>
    </w:p>
    <w:p w14:paraId="2EE9C181" w14:textId="77777777" w:rsidR="00896EDD" w:rsidRPr="00741130" w:rsidRDefault="00896EDD" w:rsidP="00896EDD">
      <w:pPr>
        <w:numPr>
          <w:ilvl w:val="0"/>
          <w:numId w:val="7"/>
        </w:numPr>
        <w:tabs>
          <w:tab w:val="clear" w:pos="1440"/>
          <w:tab w:val="num" w:pos="360"/>
        </w:tabs>
        <w:spacing w:after="100"/>
        <w:ind w:left="360" w:hanging="180"/>
        <w:rPr>
          <w:rFonts w:ascii="Arial" w:hAnsi="Arial" w:cs="Arial"/>
          <w:sz w:val="22"/>
        </w:rPr>
      </w:pPr>
      <w:r w:rsidRPr="00741130">
        <w:rPr>
          <w:rFonts w:ascii="Arial" w:hAnsi="Arial" w:cs="Arial"/>
          <w:sz w:val="22"/>
        </w:rPr>
        <w:t>Compose an overview about your choice of the three articles. Answer these questions:</w:t>
      </w:r>
    </w:p>
    <w:p w14:paraId="58B132D3" w14:textId="77777777" w:rsidR="00896EDD" w:rsidRPr="00456F00" w:rsidRDefault="00896EDD" w:rsidP="00456F00">
      <w:pPr>
        <w:widowControl/>
        <w:numPr>
          <w:ilvl w:val="1"/>
          <w:numId w:val="22"/>
        </w:numPr>
        <w:suppressAutoHyphens w:val="0"/>
        <w:spacing w:after="100"/>
        <w:rPr>
          <w:rFonts w:ascii="Arial" w:hAnsi="Arial" w:cs="Arial"/>
          <w:b/>
          <w:bCs/>
          <w:sz w:val="22"/>
        </w:rPr>
      </w:pPr>
      <w:r w:rsidRPr="00456F00">
        <w:rPr>
          <w:rFonts w:ascii="Arial" w:hAnsi="Arial" w:cs="Arial"/>
          <w:b/>
          <w:bCs/>
          <w:sz w:val="22"/>
        </w:rPr>
        <w:t>Where did you search for articles?</w:t>
      </w:r>
    </w:p>
    <w:p w14:paraId="20F7B500" w14:textId="77777777" w:rsidR="00896EDD" w:rsidRPr="00456F00" w:rsidRDefault="00896EDD" w:rsidP="00456F00">
      <w:pPr>
        <w:widowControl/>
        <w:numPr>
          <w:ilvl w:val="1"/>
          <w:numId w:val="22"/>
        </w:numPr>
        <w:suppressAutoHyphens w:val="0"/>
        <w:spacing w:after="100"/>
        <w:rPr>
          <w:rFonts w:ascii="Arial" w:hAnsi="Arial" w:cs="Arial"/>
          <w:b/>
          <w:bCs/>
          <w:sz w:val="22"/>
        </w:rPr>
      </w:pPr>
      <w:r w:rsidRPr="00456F00">
        <w:rPr>
          <w:rFonts w:ascii="Arial" w:hAnsi="Arial" w:cs="Arial"/>
          <w:b/>
          <w:bCs/>
          <w:sz w:val="22"/>
        </w:rPr>
        <w:t>How did you decide what articles to include?</w:t>
      </w:r>
    </w:p>
    <w:p w14:paraId="59E78D80" w14:textId="77777777" w:rsidR="00896EDD" w:rsidRPr="00741130" w:rsidRDefault="00896EDD" w:rsidP="00896EDD">
      <w:pPr>
        <w:widowControl/>
        <w:numPr>
          <w:ilvl w:val="0"/>
          <w:numId w:val="5"/>
        </w:numPr>
        <w:tabs>
          <w:tab w:val="clear" w:pos="720"/>
          <w:tab w:val="num" w:pos="360"/>
        </w:tabs>
        <w:suppressAutoHyphens w:val="0"/>
        <w:spacing w:after="100"/>
        <w:ind w:hanging="540"/>
        <w:rPr>
          <w:rFonts w:ascii="Arial" w:hAnsi="Arial" w:cs="Arial"/>
          <w:sz w:val="22"/>
        </w:rPr>
      </w:pPr>
      <w:r w:rsidRPr="00741130">
        <w:rPr>
          <w:rFonts w:ascii="Arial" w:hAnsi="Arial" w:cs="Arial"/>
          <w:sz w:val="22"/>
        </w:rPr>
        <w:t>Post references to the three articles in APA format.</w:t>
      </w:r>
    </w:p>
    <w:p w14:paraId="232C52CD" w14:textId="77777777" w:rsidR="00896EDD" w:rsidRPr="00741130" w:rsidRDefault="00896EDD" w:rsidP="00896EDD">
      <w:pPr>
        <w:widowControl/>
        <w:numPr>
          <w:ilvl w:val="0"/>
          <w:numId w:val="5"/>
        </w:numPr>
        <w:tabs>
          <w:tab w:val="clear" w:pos="720"/>
          <w:tab w:val="num" w:pos="360"/>
        </w:tabs>
        <w:suppressAutoHyphens w:val="0"/>
        <w:spacing w:after="200"/>
        <w:ind w:hanging="540"/>
        <w:rPr>
          <w:rFonts w:ascii="Arial" w:hAnsi="Arial" w:cs="Arial"/>
          <w:sz w:val="22"/>
        </w:rPr>
      </w:pPr>
      <w:r w:rsidRPr="00741130">
        <w:rPr>
          <w:rFonts w:ascii="Arial" w:hAnsi="Arial" w:cs="Arial"/>
          <w:sz w:val="22"/>
        </w:rPr>
        <w:t>Summarize the article and how it addresses your research question.</w:t>
      </w:r>
    </w:p>
    <w:p w14:paraId="76713A24" w14:textId="77777777" w:rsidR="00896EDD" w:rsidRPr="00ED1BCC" w:rsidRDefault="00ED1BCC" w:rsidP="00ED1BCC">
      <w:pPr>
        <w:spacing w:after="100"/>
        <w:rPr>
          <w:rFonts w:ascii="Arial" w:hAnsi="Arial" w:cs="Arial"/>
          <w:sz w:val="22"/>
        </w:rPr>
      </w:pPr>
      <w:r>
        <w:rPr>
          <w:rFonts w:ascii="Arial" w:hAnsi="Arial" w:cs="Arial"/>
          <w:i/>
          <w:color w:val="0051BA"/>
        </w:rPr>
        <w:t>Overview</w:t>
      </w:r>
    </w:p>
    <w:p w14:paraId="70D075B4" w14:textId="77777777" w:rsidR="00896EDD" w:rsidRPr="00347322" w:rsidRDefault="00896EDD" w:rsidP="00896EDD">
      <w:pPr>
        <w:rPr>
          <w:rFonts w:ascii="Arial" w:hAnsi="Arial" w:cs="Arial"/>
        </w:rPr>
      </w:pPr>
      <w:r w:rsidRPr="00347322">
        <w:rPr>
          <w:rFonts w:ascii="Arial" w:hAnsi="Arial" w:cs="Arial"/>
        </w:rPr>
        <w:t>Where did you search for articles? How did you decide what articles to include?</w:t>
      </w:r>
    </w:p>
    <w:p w14:paraId="084079B3" w14:textId="5454BAC8" w:rsidR="00896EDD" w:rsidRPr="00456F00" w:rsidRDefault="00456F00" w:rsidP="00896EDD">
      <w:pPr>
        <w:pBdr>
          <w:top w:val="single" w:sz="4" w:space="1" w:color="auto"/>
          <w:left w:val="single" w:sz="4" w:space="4" w:color="auto"/>
          <w:bottom w:val="single" w:sz="4" w:space="1" w:color="auto"/>
          <w:right w:val="single" w:sz="4" w:space="0" w:color="auto"/>
        </w:pBdr>
        <w:spacing w:before="200" w:after="200"/>
        <w:rPr>
          <w:rFonts w:ascii="Arial" w:hAnsi="Arial"/>
          <w:sz w:val="22"/>
          <w:u w:val="single"/>
        </w:rPr>
      </w:pPr>
      <w:r w:rsidRPr="00456F00">
        <w:rPr>
          <w:rFonts w:ascii="Arial" w:hAnsi="Arial"/>
          <w:sz w:val="22"/>
          <w:u w:val="single"/>
        </w:rPr>
        <w:t>1). Where did you search for the articles?</w:t>
      </w:r>
    </w:p>
    <w:p w14:paraId="518E75BA" w14:textId="61475010" w:rsidR="00456F00" w:rsidRDefault="00456F00" w:rsidP="00896EDD">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07D75A72" w14:textId="6BB578B7" w:rsidR="00456F00" w:rsidRDefault="00456F00" w:rsidP="00896EDD">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2BE4F241" w14:textId="092E5F24" w:rsidR="00456F00" w:rsidRDefault="00456F00" w:rsidP="00896EDD">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53048C0B" w14:textId="2C2321D4" w:rsidR="00456F00" w:rsidRPr="00456F00" w:rsidRDefault="00456F00" w:rsidP="00896EDD">
      <w:pPr>
        <w:pBdr>
          <w:top w:val="single" w:sz="4" w:space="1" w:color="auto"/>
          <w:left w:val="single" w:sz="4" w:space="4" w:color="auto"/>
          <w:bottom w:val="single" w:sz="4" w:space="1" w:color="auto"/>
          <w:right w:val="single" w:sz="4" w:space="0" w:color="auto"/>
        </w:pBdr>
        <w:spacing w:before="200" w:after="200"/>
        <w:rPr>
          <w:rFonts w:ascii="Arial" w:hAnsi="Arial"/>
          <w:sz w:val="22"/>
          <w:u w:val="single"/>
        </w:rPr>
      </w:pPr>
      <w:r w:rsidRPr="00456F00">
        <w:rPr>
          <w:rFonts w:ascii="Arial" w:hAnsi="Arial"/>
          <w:sz w:val="22"/>
          <w:u w:val="single"/>
        </w:rPr>
        <w:t xml:space="preserve">2). How did you decide what articles to include? </w:t>
      </w:r>
    </w:p>
    <w:p w14:paraId="2C896C85" w14:textId="77777777" w:rsidR="00896EDD" w:rsidRDefault="00896EDD" w:rsidP="00896EDD">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2F14EF67" w14:textId="77777777" w:rsidR="002E3DE4" w:rsidRPr="00741130" w:rsidRDefault="002E3DE4" w:rsidP="00896EDD">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51310807" w14:textId="77777777" w:rsidR="00896EDD" w:rsidRPr="00741130" w:rsidRDefault="00896EDD" w:rsidP="00896EDD">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610DC491" w14:textId="77777777" w:rsidR="00896EDD" w:rsidRPr="00741130" w:rsidRDefault="00896EDD" w:rsidP="00896EDD">
      <w:pPr>
        <w:spacing w:after="100"/>
        <w:rPr>
          <w:rFonts w:ascii="Arial" w:hAnsi="Arial" w:cs="Arial"/>
          <w:sz w:val="22"/>
        </w:rPr>
      </w:pPr>
      <w:r w:rsidRPr="00741130">
        <w:rPr>
          <w:rFonts w:ascii="Arial" w:hAnsi="Arial" w:cs="Arial"/>
          <w:i/>
          <w:color w:val="0051BA"/>
        </w:rPr>
        <w:t>Article 1</w:t>
      </w:r>
      <w:r w:rsidRPr="00741130">
        <w:rPr>
          <w:rFonts w:ascii="Arial" w:hAnsi="Arial" w:cs="Arial"/>
          <w:sz w:val="22"/>
        </w:rPr>
        <w:t xml:space="preserve"> </w:t>
      </w:r>
    </w:p>
    <w:p w14:paraId="683AC837" w14:textId="77777777" w:rsidR="00896EDD" w:rsidRPr="00741130" w:rsidRDefault="00896EDD" w:rsidP="00896EDD">
      <w:pPr>
        <w:spacing w:after="200"/>
        <w:rPr>
          <w:rFonts w:ascii="Arial" w:hAnsi="Arial" w:cs="Arial"/>
          <w:sz w:val="22"/>
        </w:rPr>
      </w:pPr>
      <w:r w:rsidRPr="00741130">
        <w:rPr>
          <w:rFonts w:ascii="Arial" w:hAnsi="Arial" w:cs="Arial"/>
          <w:sz w:val="22"/>
        </w:rPr>
        <w:t>In the space below, post the reference for the first article in correct APA format.</w:t>
      </w:r>
    </w:p>
    <w:p w14:paraId="321FC225" w14:textId="77777777" w:rsidR="00896EDD" w:rsidRPr="00516830" w:rsidRDefault="00896EDD" w:rsidP="00516830">
      <w:pPr>
        <w:pBdr>
          <w:top w:val="single" w:sz="4" w:space="1" w:color="auto"/>
          <w:left w:val="single" w:sz="4" w:space="4" w:color="auto"/>
          <w:bottom w:val="single" w:sz="4" w:space="1" w:color="auto"/>
          <w:right w:val="single" w:sz="4" w:space="0" w:color="auto"/>
        </w:pBdr>
        <w:spacing w:before="200" w:after="200" w:line="480" w:lineRule="auto"/>
      </w:pPr>
    </w:p>
    <w:p w14:paraId="0767C8F5" w14:textId="77777777" w:rsidR="00896EDD" w:rsidRPr="00516830" w:rsidRDefault="00896EDD" w:rsidP="00516830">
      <w:pPr>
        <w:pBdr>
          <w:top w:val="single" w:sz="4" w:space="1" w:color="auto"/>
          <w:left w:val="single" w:sz="4" w:space="4" w:color="auto"/>
          <w:bottom w:val="single" w:sz="4" w:space="1" w:color="auto"/>
          <w:right w:val="single" w:sz="4" w:space="0" w:color="auto"/>
        </w:pBdr>
        <w:spacing w:before="200" w:after="200" w:line="480" w:lineRule="auto"/>
      </w:pPr>
    </w:p>
    <w:p w14:paraId="3395055E" w14:textId="77777777" w:rsidR="00896EDD" w:rsidRPr="00741130" w:rsidRDefault="00896EDD" w:rsidP="00896EDD">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76FBC0FC" w14:textId="77777777" w:rsidR="00896EDD" w:rsidRPr="00741130" w:rsidRDefault="00896EDD" w:rsidP="00896EDD">
      <w:pPr>
        <w:spacing w:after="200"/>
        <w:rPr>
          <w:rFonts w:ascii="Arial" w:hAnsi="Arial" w:cs="Arial"/>
          <w:sz w:val="22"/>
        </w:rPr>
      </w:pPr>
      <w:r w:rsidRPr="00741130">
        <w:rPr>
          <w:rFonts w:ascii="Arial" w:hAnsi="Arial" w:cs="Arial"/>
          <w:sz w:val="22"/>
        </w:rPr>
        <w:t>In the space below, write a summary paragraph in APA format. Use scholarly writing to describe the articl</w:t>
      </w:r>
      <w:r w:rsidR="00876D81">
        <w:rPr>
          <w:rFonts w:ascii="Arial" w:hAnsi="Arial" w:cs="Arial"/>
          <w:sz w:val="22"/>
        </w:rPr>
        <w:t>e, the decision-making process</w:t>
      </w:r>
      <w:r w:rsidRPr="00741130">
        <w:rPr>
          <w:rFonts w:ascii="Arial" w:hAnsi="Arial" w:cs="Arial"/>
          <w:sz w:val="22"/>
        </w:rPr>
        <w:t xml:space="preserve"> you used to select the article, and how it addresses your research question. Use professional writing style.</w:t>
      </w:r>
    </w:p>
    <w:p w14:paraId="33277B95" w14:textId="77777777" w:rsidR="00896EDD" w:rsidRPr="00516830" w:rsidRDefault="00896EDD" w:rsidP="00516830">
      <w:pPr>
        <w:pBdr>
          <w:top w:val="single" w:sz="4" w:space="1" w:color="auto"/>
          <w:left w:val="single" w:sz="4" w:space="4" w:color="auto"/>
          <w:bottom w:val="single" w:sz="4" w:space="0" w:color="auto"/>
          <w:right w:val="single" w:sz="4" w:space="0" w:color="auto"/>
        </w:pBdr>
        <w:spacing w:line="480" w:lineRule="auto"/>
      </w:pPr>
    </w:p>
    <w:p w14:paraId="0CBCDCAC" w14:textId="77777777" w:rsidR="00896EDD" w:rsidRPr="00516830" w:rsidRDefault="00896EDD" w:rsidP="00516830">
      <w:pPr>
        <w:pBdr>
          <w:top w:val="single" w:sz="4" w:space="1" w:color="auto"/>
          <w:left w:val="single" w:sz="4" w:space="4" w:color="auto"/>
          <w:bottom w:val="single" w:sz="4" w:space="0" w:color="auto"/>
          <w:right w:val="single" w:sz="4" w:space="0" w:color="auto"/>
        </w:pBdr>
        <w:spacing w:line="480" w:lineRule="auto"/>
      </w:pPr>
    </w:p>
    <w:p w14:paraId="446A6848" w14:textId="77777777" w:rsidR="00896EDD" w:rsidRPr="00516830" w:rsidRDefault="00896EDD" w:rsidP="00516830">
      <w:pPr>
        <w:pBdr>
          <w:top w:val="single" w:sz="4" w:space="1" w:color="auto"/>
          <w:left w:val="single" w:sz="4" w:space="4" w:color="auto"/>
          <w:bottom w:val="single" w:sz="4" w:space="0" w:color="auto"/>
          <w:right w:val="single" w:sz="4" w:space="0" w:color="auto"/>
        </w:pBdr>
        <w:spacing w:line="480" w:lineRule="auto"/>
      </w:pPr>
    </w:p>
    <w:p w14:paraId="412F7C08" w14:textId="77777777" w:rsidR="00896EDD" w:rsidRPr="00516830" w:rsidRDefault="00896EDD" w:rsidP="00516830">
      <w:pPr>
        <w:pBdr>
          <w:top w:val="single" w:sz="4" w:space="1" w:color="auto"/>
          <w:left w:val="single" w:sz="4" w:space="4" w:color="auto"/>
          <w:bottom w:val="single" w:sz="4" w:space="0" w:color="auto"/>
          <w:right w:val="single" w:sz="4" w:space="0" w:color="auto"/>
        </w:pBdr>
        <w:spacing w:line="480" w:lineRule="auto"/>
      </w:pPr>
    </w:p>
    <w:p w14:paraId="55B60BA2" w14:textId="77777777" w:rsidR="00896EDD" w:rsidRPr="00B066CC" w:rsidRDefault="00896EDD" w:rsidP="00516830">
      <w:pPr>
        <w:pBdr>
          <w:top w:val="single" w:sz="4" w:space="1" w:color="auto"/>
          <w:left w:val="single" w:sz="4" w:space="4" w:color="auto"/>
          <w:bottom w:val="single" w:sz="4" w:space="0" w:color="auto"/>
          <w:right w:val="single" w:sz="4" w:space="0" w:color="auto"/>
        </w:pBdr>
        <w:spacing w:before="200" w:after="200"/>
        <w:rPr>
          <w:rFonts w:ascii="Arial" w:hAnsi="Arial"/>
          <w:sz w:val="22"/>
        </w:rPr>
      </w:pPr>
    </w:p>
    <w:p w14:paraId="43E91FB1" w14:textId="77777777" w:rsidR="00896EDD" w:rsidRPr="00741130" w:rsidRDefault="00896EDD" w:rsidP="00896EDD">
      <w:pPr>
        <w:spacing w:after="200"/>
        <w:rPr>
          <w:rFonts w:ascii="Arial" w:hAnsi="Arial" w:cs="Arial"/>
          <w:sz w:val="22"/>
        </w:rPr>
      </w:pPr>
    </w:p>
    <w:p w14:paraId="61719AF9" w14:textId="77777777" w:rsidR="00516830" w:rsidRPr="00741130" w:rsidRDefault="00896EDD" w:rsidP="00516830">
      <w:pPr>
        <w:spacing w:after="100"/>
        <w:rPr>
          <w:rFonts w:ascii="Arial" w:hAnsi="Arial" w:cs="Arial"/>
          <w:sz w:val="22"/>
        </w:rPr>
      </w:pPr>
      <w:r w:rsidRPr="00741130">
        <w:rPr>
          <w:rFonts w:ascii="Arial" w:hAnsi="Arial" w:cs="Arial"/>
          <w:sz w:val="22"/>
        </w:rPr>
        <w:br w:type="page"/>
      </w:r>
      <w:r w:rsidR="00516830" w:rsidRPr="00741130">
        <w:rPr>
          <w:rFonts w:ascii="Arial" w:hAnsi="Arial" w:cs="Arial"/>
          <w:i/>
          <w:color w:val="0051BA"/>
        </w:rPr>
        <w:lastRenderedPageBreak/>
        <w:t xml:space="preserve">Article </w:t>
      </w:r>
      <w:r w:rsidR="00516830">
        <w:rPr>
          <w:rFonts w:ascii="Arial" w:hAnsi="Arial" w:cs="Arial"/>
          <w:i/>
          <w:color w:val="0051BA"/>
        </w:rPr>
        <w:t>2</w:t>
      </w:r>
      <w:r w:rsidR="00516830" w:rsidRPr="00741130">
        <w:rPr>
          <w:rFonts w:ascii="Arial" w:hAnsi="Arial" w:cs="Arial"/>
          <w:sz w:val="22"/>
        </w:rPr>
        <w:t xml:space="preserve"> </w:t>
      </w:r>
    </w:p>
    <w:p w14:paraId="5E531BD8" w14:textId="77777777" w:rsidR="00516830" w:rsidRPr="00741130" w:rsidRDefault="00516830" w:rsidP="00516830">
      <w:pPr>
        <w:spacing w:after="200"/>
        <w:rPr>
          <w:rFonts w:ascii="Arial" w:hAnsi="Arial" w:cs="Arial"/>
          <w:sz w:val="22"/>
        </w:rPr>
      </w:pPr>
      <w:r w:rsidRPr="00741130">
        <w:rPr>
          <w:rFonts w:ascii="Arial" w:hAnsi="Arial" w:cs="Arial"/>
          <w:sz w:val="22"/>
        </w:rPr>
        <w:t xml:space="preserve">In the space below, post the reference for the </w:t>
      </w:r>
      <w:r>
        <w:rPr>
          <w:rFonts w:ascii="Arial" w:hAnsi="Arial" w:cs="Arial"/>
          <w:sz w:val="22"/>
        </w:rPr>
        <w:t>second</w:t>
      </w:r>
      <w:r w:rsidRPr="00741130">
        <w:rPr>
          <w:rFonts w:ascii="Arial" w:hAnsi="Arial" w:cs="Arial"/>
          <w:sz w:val="22"/>
        </w:rPr>
        <w:t xml:space="preserve"> article in correct APA format.</w:t>
      </w:r>
    </w:p>
    <w:p w14:paraId="3560220F" w14:textId="77777777" w:rsidR="00516830" w:rsidRPr="00516830" w:rsidRDefault="00516830" w:rsidP="00516830">
      <w:pPr>
        <w:pBdr>
          <w:top w:val="single" w:sz="4" w:space="1" w:color="auto"/>
          <w:left w:val="single" w:sz="4" w:space="4" w:color="auto"/>
          <w:bottom w:val="single" w:sz="4" w:space="1" w:color="auto"/>
          <w:right w:val="single" w:sz="4" w:space="0" w:color="auto"/>
        </w:pBdr>
        <w:spacing w:before="200" w:after="200" w:line="480" w:lineRule="auto"/>
      </w:pPr>
    </w:p>
    <w:p w14:paraId="44076534" w14:textId="77777777" w:rsidR="00516830" w:rsidRPr="00516830" w:rsidRDefault="00516830" w:rsidP="00516830">
      <w:pPr>
        <w:pBdr>
          <w:top w:val="single" w:sz="4" w:space="1" w:color="auto"/>
          <w:left w:val="single" w:sz="4" w:space="4" w:color="auto"/>
          <w:bottom w:val="single" w:sz="4" w:space="1" w:color="auto"/>
          <w:right w:val="single" w:sz="4" w:space="0" w:color="auto"/>
        </w:pBdr>
        <w:spacing w:before="200" w:after="200" w:line="480" w:lineRule="auto"/>
      </w:pPr>
    </w:p>
    <w:p w14:paraId="6AC247DE" w14:textId="77777777" w:rsidR="00516830" w:rsidRPr="00741130" w:rsidRDefault="00516830" w:rsidP="00516830">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3A4BF088" w14:textId="77777777" w:rsidR="00516830" w:rsidRPr="00741130" w:rsidRDefault="00516830" w:rsidP="00516830">
      <w:pPr>
        <w:spacing w:after="200"/>
        <w:rPr>
          <w:rFonts w:ascii="Arial" w:hAnsi="Arial" w:cs="Arial"/>
          <w:sz w:val="22"/>
        </w:rPr>
      </w:pPr>
      <w:r w:rsidRPr="00741130">
        <w:rPr>
          <w:rFonts w:ascii="Arial" w:hAnsi="Arial" w:cs="Arial"/>
          <w:sz w:val="22"/>
        </w:rPr>
        <w:t>In the space below, write a summary paragraph in APA format. Use scholarly writing to describe the articl</w:t>
      </w:r>
      <w:r w:rsidR="00876D81">
        <w:rPr>
          <w:rFonts w:ascii="Arial" w:hAnsi="Arial" w:cs="Arial"/>
          <w:sz w:val="22"/>
        </w:rPr>
        <w:t>e, the decision-making process</w:t>
      </w:r>
      <w:r w:rsidRPr="00741130">
        <w:rPr>
          <w:rFonts w:ascii="Arial" w:hAnsi="Arial" w:cs="Arial"/>
          <w:sz w:val="22"/>
        </w:rPr>
        <w:t xml:space="preserve"> you used to select the article, and how it addresses your research question. Use professional writing style.</w:t>
      </w:r>
    </w:p>
    <w:p w14:paraId="0E5765EE" w14:textId="77777777" w:rsidR="00516830" w:rsidRPr="00516830" w:rsidRDefault="00516830" w:rsidP="00516830">
      <w:pPr>
        <w:pBdr>
          <w:top w:val="single" w:sz="4" w:space="1" w:color="auto"/>
          <w:left w:val="single" w:sz="4" w:space="4" w:color="auto"/>
          <w:bottom w:val="single" w:sz="4" w:space="0" w:color="auto"/>
          <w:right w:val="single" w:sz="4" w:space="0" w:color="auto"/>
        </w:pBdr>
        <w:spacing w:line="480" w:lineRule="auto"/>
      </w:pPr>
    </w:p>
    <w:p w14:paraId="49EE0ABE" w14:textId="77777777" w:rsidR="00516830" w:rsidRPr="00516830" w:rsidRDefault="00516830" w:rsidP="00516830">
      <w:pPr>
        <w:pBdr>
          <w:top w:val="single" w:sz="4" w:space="1" w:color="auto"/>
          <w:left w:val="single" w:sz="4" w:space="4" w:color="auto"/>
          <w:bottom w:val="single" w:sz="4" w:space="0" w:color="auto"/>
          <w:right w:val="single" w:sz="4" w:space="0" w:color="auto"/>
        </w:pBdr>
        <w:spacing w:line="480" w:lineRule="auto"/>
      </w:pPr>
    </w:p>
    <w:p w14:paraId="4C1EE61A" w14:textId="77777777" w:rsidR="00516830" w:rsidRPr="00516830" w:rsidRDefault="00516830" w:rsidP="00516830">
      <w:pPr>
        <w:pBdr>
          <w:top w:val="single" w:sz="4" w:space="1" w:color="auto"/>
          <w:left w:val="single" w:sz="4" w:space="4" w:color="auto"/>
          <w:bottom w:val="single" w:sz="4" w:space="0" w:color="auto"/>
          <w:right w:val="single" w:sz="4" w:space="0" w:color="auto"/>
        </w:pBdr>
        <w:spacing w:line="480" w:lineRule="auto"/>
      </w:pPr>
    </w:p>
    <w:p w14:paraId="586E4D6F" w14:textId="77777777" w:rsidR="00516830" w:rsidRPr="00516830" w:rsidRDefault="00516830" w:rsidP="00516830">
      <w:pPr>
        <w:pBdr>
          <w:top w:val="single" w:sz="4" w:space="1" w:color="auto"/>
          <w:left w:val="single" w:sz="4" w:space="4" w:color="auto"/>
          <w:bottom w:val="single" w:sz="4" w:space="0" w:color="auto"/>
          <w:right w:val="single" w:sz="4" w:space="0" w:color="auto"/>
        </w:pBdr>
        <w:spacing w:line="480" w:lineRule="auto"/>
      </w:pPr>
    </w:p>
    <w:p w14:paraId="1A9D7AEF" w14:textId="77777777" w:rsidR="00516830" w:rsidRPr="00B066CC" w:rsidRDefault="00516830" w:rsidP="00516830">
      <w:pPr>
        <w:pBdr>
          <w:top w:val="single" w:sz="4" w:space="1" w:color="auto"/>
          <w:left w:val="single" w:sz="4" w:space="4" w:color="auto"/>
          <w:bottom w:val="single" w:sz="4" w:space="0" w:color="auto"/>
          <w:right w:val="single" w:sz="4" w:space="0" w:color="auto"/>
        </w:pBdr>
        <w:spacing w:before="200" w:after="200"/>
        <w:rPr>
          <w:rFonts w:ascii="Arial" w:hAnsi="Arial"/>
          <w:sz w:val="22"/>
        </w:rPr>
      </w:pPr>
    </w:p>
    <w:p w14:paraId="2681F3F9" w14:textId="77777777" w:rsidR="00516830" w:rsidRPr="00741130" w:rsidRDefault="00516830" w:rsidP="00516830">
      <w:pPr>
        <w:spacing w:after="100"/>
        <w:rPr>
          <w:rFonts w:ascii="Arial" w:hAnsi="Arial" w:cs="Arial"/>
          <w:sz w:val="22"/>
        </w:rPr>
      </w:pPr>
      <w:r w:rsidRPr="00741130">
        <w:rPr>
          <w:rFonts w:ascii="Arial" w:hAnsi="Arial" w:cs="Arial"/>
          <w:i/>
          <w:color w:val="0051BA"/>
        </w:rPr>
        <w:t xml:space="preserve">Article </w:t>
      </w:r>
      <w:r>
        <w:rPr>
          <w:rFonts w:ascii="Arial" w:hAnsi="Arial" w:cs="Arial"/>
          <w:i/>
          <w:color w:val="0051BA"/>
        </w:rPr>
        <w:t>3</w:t>
      </w:r>
      <w:r w:rsidRPr="00741130">
        <w:rPr>
          <w:rFonts w:ascii="Arial" w:hAnsi="Arial" w:cs="Arial"/>
          <w:sz w:val="22"/>
        </w:rPr>
        <w:t xml:space="preserve"> </w:t>
      </w:r>
    </w:p>
    <w:p w14:paraId="6279666E" w14:textId="77777777" w:rsidR="00516830" w:rsidRPr="00741130" w:rsidRDefault="00516830" w:rsidP="00516830">
      <w:pPr>
        <w:spacing w:after="200"/>
        <w:rPr>
          <w:rFonts w:ascii="Arial" w:hAnsi="Arial" w:cs="Arial"/>
          <w:sz w:val="22"/>
        </w:rPr>
      </w:pPr>
      <w:r w:rsidRPr="00741130">
        <w:rPr>
          <w:rFonts w:ascii="Arial" w:hAnsi="Arial" w:cs="Arial"/>
          <w:sz w:val="22"/>
        </w:rPr>
        <w:t xml:space="preserve">In the space below, post the reference for the </w:t>
      </w:r>
      <w:r>
        <w:rPr>
          <w:rFonts w:ascii="Arial" w:hAnsi="Arial" w:cs="Arial"/>
          <w:sz w:val="22"/>
        </w:rPr>
        <w:t>third</w:t>
      </w:r>
      <w:r w:rsidRPr="00741130">
        <w:rPr>
          <w:rFonts w:ascii="Arial" w:hAnsi="Arial" w:cs="Arial"/>
          <w:sz w:val="22"/>
        </w:rPr>
        <w:t xml:space="preserve"> article in correct APA format.</w:t>
      </w:r>
    </w:p>
    <w:p w14:paraId="665B7508" w14:textId="77777777" w:rsidR="00516830" w:rsidRPr="00516830" w:rsidRDefault="00516830" w:rsidP="00516830">
      <w:pPr>
        <w:pBdr>
          <w:top w:val="single" w:sz="4" w:space="1" w:color="auto"/>
          <w:left w:val="single" w:sz="4" w:space="4" w:color="auto"/>
          <w:bottom w:val="single" w:sz="4" w:space="1" w:color="auto"/>
          <w:right w:val="single" w:sz="4" w:space="0" w:color="auto"/>
        </w:pBdr>
        <w:spacing w:before="200" w:after="200" w:line="480" w:lineRule="auto"/>
      </w:pPr>
    </w:p>
    <w:p w14:paraId="5DA5A366" w14:textId="77777777" w:rsidR="00516830" w:rsidRPr="00516830" w:rsidRDefault="00516830" w:rsidP="00516830">
      <w:pPr>
        <w:pBdr>
          <w:top w:val="single" w:sz="4" w:space="1" w:color="auto"/>
          <w:left w:val="single" w:sz="4" w:space="4" w:color="auto"/>
          <w:bottom w:val="single" w:sz="4" w:space="1" w:color="auto"/>
          <w:right w:val="single" w:sz="4" w:space="0" w:color="auto"/>
        </w:pBdr>
        <w:spacing w:before="200" w:after="200" w:line="480" w:lineRule="auto"/>
      </w:pPr>
    </w:p>
    <w:p w14:paraId="367A64AF" w14:textId="77777777" w:rsidR="00516830" w:rsidRPr="00741130" w:rsidRDefault="00516830" w:rsidP="00516830">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1075653E" w14:textId="77777777" w:rsidR="00516830" w:rsidRPr="00741130" w:rsidRDefault="00516830" w:rsidP="00516830">
      <w:pPr>
        <w:spacing w:after="200"/>
        <w:rPr>
          <w:rFonts w:ascii="Arial" w:hAnsi="Arial" w:cs="Arial"/>
          <w:sz w:val="22"/>
        </w:rPr>
      </w:pPr>
      <w:r w:rsidRPr="00741130">
        <w:rPr>
          <w:rFonts w:ascii="Arial" w:hAnsi="Arial" w:cs="Arial"/>
          <w:sz w:val="22"/>
        </w:rPr>
        <w:t>In the space below, write a summary paragraph in APA format. Use scholarly writing to describe the article, the decision-making</w:t>
      </w:r>
      <w:r w:rsidR="00876D81">
        <w:rPr>
          <w:rFonts w:ascii="Arial" w:hAnsi="Arial" w:cs="Arial"/>
          <w:sz w:val="22"/>
        </w:rPr>
        <w:t xml:space="preserve"> process</w:t>
      </w:r>
      <w:r w:rsidRPr="00741130">
        <w:rPr>
          <w:rFonts w:ascii="Arial" w:hAnsi="Arial" w:cs="Arial"/>
          <w:sz w:val="22"/>
        </w:rPr>
        <w:t xml:space="preserve"> you used to select the article, and how it addresses your research question. Use professional writing style.</w:t>
      </w:r>
    </w:p>
    <w:p w14:paraId="02B9C2EF" w14:textId="77777777" w:rsidR="00516830" w:rsidRPr="00516830" w:rsidRDefault="00516830" w:rsidP="00516830">
      <w:pPr>
        <w:pBdr>
          <w:top w:val="single" w:sz="4" w:space="1" w:color="auto"/>
          <w:left w:val="single" w:sz="4" w:space="4" w:color="auto"/>
          <w:bottom w:val="single" w:sz="4" w:space="0" w:color="auto"/>
          <w:right w:val="single" w:sz="4" w:space="0" w:color="auto"/>
        </w:pBdr>
        <w:spacing w:line="480" w:lineRule="auto"/>
      </w:pPr>
    </w:p>
    <w:p w14:paraId="2B780246" w14:textId="77777777" w:rsidR="00516830" w:rsidRPr="00516830" w:rsidRDefault="00516830" w:rsidP="00516830">
      <w:pPr>
        <w:pBdr>
          <w:top w:val="single" w:sz="4" w:space="1" w:color="auto"/>
          <w:left w:val="single" w:sz="4" w:space="4" w:color="auto"/>
          <w:bottom w:val="single" w:sz="4" w:space="0" w:color="auto"/>
          <w:right w:val="single" w:sz="4" w:space="0" w:color="auto"/>
        </w:pBdr>
        <w:spacing w:line="480" w:lineRule="auto"/>
      </w:pPr>
    </w:p>
    <w:p w14:paraId="35FBFACB" w14:textId="77777777" w:rsidR="00516830" w:rsidRPr="00516830" w:rsidRDefault="00516830" w:rsidP="00516830">
      <w:pPr>
        <w:pBdr>
          <w:top w:val="single" w:sz="4" w:space="1" w:color="auto"/>
          <w:left w:val="single" w:sz="4" w:space="4" w:color="auto"/>
          <w:bottom w:val="single" w:sz="4" w:space="0" w:color="auto"/>
          <w:right w:val="single" w:sz="4" w:space="0" w:color="auto"/>
        </w:pBdr>
        <w:spacing w:line="480" w:lineRule="auto"/>
      </w:pPr>
    </w:p>
    <w:p w14:paraId="1ED1138B" w14:textId="77777777" w:rsidR="00CA4A26" w:rsidRDefault="00CA4A26" w:rsidP="00CA4A26">
      <w:pPr>
        <w:spacing w:after="200"/>
        <w:rPr>
          <w:rFonts w:ascii="Arial" w:hAnsi="Arial" w:cs="Arial"/>
          <w:b/>
          <w:bCs/>
          <w:color w:val="0051BA"/>
          <w:sz w:val="22"/>
        </w:rPr>
      </w:pPr>
    </w:p>
    <w:p w14:paraId="55E76E26" w14:textId="77777777" w:rsidR="00CA4A26" w:rsidRPr="00055BC9" w:rsidRDefault="00CA4A26" w:rsidP="00CA4A26">
      <w:pPr>
        <w:spacing w:after="200"/>
        <w:rPr>
          <w:sz w:val="22"/>
        </w:rPr>
      </w:pPr>
      <w:r>
        <w:rPr>
          <w:rFonts w:ascii="Arial" w:hAnsi="Arial" w:cs="Arial"/>
          <w:b/>
          <w:bCs/>
          <w:color w:val="0051BA"/>
          <w:sz w:val="22"/>
        </w:rPr>
        <w:t xml:space="preserve">Submit this Assignment Document into Canvas for grading. </w:t>
      </w:r>
    </w:p>
    <w:p w14:paraId="2A79798E" w14:textId="77777777" w:rsidR="002D5F54" w:rsidRPr="005D4247" w:rsidRDefault="002D5F54" w:rsidP="00CA4A26">
      <w:pPr>
        <w:widowControl/>
        <w:suppressAutoHyphens w:val="0"/>
        <w:autoSpaceDE w:val="0"/>
        <w:autoSpaceDN w:val="0"/>
        <w:adjustRightInd w:val="0"/>
        <w:spacing w:before="100" w:after="200"/>
        <w:rPr>
          <w:rFonts w:ascii="Arial" w:hAnsi="Arial"/>
          <w:b/>
          <w:sz w:val="22"/>
        </w:rPr>
      </w:pPr>
    </w:p>
    <w:sectPr w:rsidR="002D5F54" w:rsidRPr="005D4247" w:rsidSect="00BB4751">
      <w:headerReference w:type="even" r:id="rId17"/>
      <w:headerReference w:type="default" r:id="rId18"/>
      <w:footerReference w:type="even" r:id="rId19"/>
      <w:footerReference w:type="default" r:id="rId20"/>
      <w:headerReference w:type="first" r:id="rId21"/>
      <w:footerReference w:type="first" r:id="rId22"/>
      <w:footnotePr>
        <w:pos w:val="beneathText"/>
      </w:footnotePr>
      <w:pgSz w:w="12240" w:h="15840"/>
      <w:pgMar w:top="1440" w:right="1296" w:bottom="1080" w:left="135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00AF2F" w14:textId="77777777" w:rsidR="008D4851" w:rsidRDefault="008D4851">
      <w:r>
        <w:separator/>
      </w:r>
    </w:p>
  </w:endnote>
  <w:endnote w:type="continuationSeparator" w:id="0">
    <w:p w14:paraId="0EB0812D" w14:textId="77777777" w:rsidR="008D4851" w:rsidRDefault="008D4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imes">
    <w:altName w:val="﷽﷽﷽﷽﷽﷽﷽﷽M"/>
    <w:panose1 w:val="00000500000000020000"/>
    <w:charset w:val="00"/>
    <w:family w:val="auto"/>
    <w:pitch w:val="variable"/>
    <w:sig w:usb0="E00002FF" w:usb1="5000205A" w:usb2="00000000" w:usb3="00000000" w:csb0="0000019F" w:csb1="00000000"/>
  </w:font>
  <w:font w:name="StarSymbol">
    <w:altName w:val="Times New Roman"/>
    <w:panose1 w:val="020B0604020202020204"/>
    <w:charset w:val="00"/>
    <w:family w:val="auto"/>
    <w:pitch w:val="default"/>
  </w:font>
  <w:font w:name="ArialMT">
    <w:altName w:val="Arial"/>
    <w:panose1 w:val="020B0604020202020204"/>
    <w:charset w:val="4D"/>
    <w:family w:val="swiss"/>
    <w:notTrueType/>
    <w:pitch w:val="default"/>
    <w:sig w:usb0="03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Times-Roman">
    <w:altName w:val="Times New Roman"/>
    <w:panose1 w:val="00000500000000020000"/>
    <w:charset w:val="00"/>
    <w:family w:val="auto"/>
    <w:pitch w:val="default"/>
  </w:font>
  <w:font w:name="MyriadPro-Regular">
    <w:altName w:val="Calibri"/>
    <w:panose1 w:val="020B0604020202020204"/>
    <w:charset w:val="00"/>
    <w:family w:val="auto"/>
    <w:pitch w:val="default"/>
  </w:font>
  <w:font w:name="Verdana">
    <w:panose1 w:val="020B0604030504040204"/>
    <w:charset w:val="00"/>
    <w:family w:val="swiss"/>
    <w:pitch w:val="variable"/>
    <w:sig w:usb0="A00006FF" w:usb1="4000205B" w:usb2="0000001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4CA0B" w14:textId="77777777" w:rsidR="00EE7A73" w:rsidRDefault="00EE7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58596" w14:textId="77777777" w:rsidR="008A035E" w:rsidRDefault="00B351D7">
    <w:pPr>
      <w:pStyle w:val="Footer"/>
    </w:pPr>
    <w:proofErr w:type="spellStart"/>
    <w:r>
      <w:rPr>
        <w:rFonts w:ascii="Arial" w:hAnsi="Arial"/>
        <w:color w:val="4F5150"/>
        <w:sz w:val="20"/>
      </w:rPr>
      <w:t>J</w:t>
    </w:r>
    <w:r w:rsidR="007E03DB">
      <w:rPr>
        <w:rFonts w:ascii="Arial" w:hAnsi="Arial"/>
        <w:color w:val="4F5150"/>
        <w:sz w:val="20"/>
      </w:rPr>
      <w:t>Boyd</w:t>
    </w:r>
    <w:proofErr w:type="spellEnd"/>
    <w:r w:rsidR="007E03DB">
      <w:rPr>
        <w:rFonts w:ascii="Arial" w:hAnsi="Arial"/>
        <w:color w:val="4F5150"/>
        <w:sz w:val="20"/>
      </w:rPr>
      <w:t xml:space="preserve"> 2017</w:t>
    </w:r>
    <w:r w:rsidR="008A035E">
      <w:rPr>
        <w:rFonts w:ascii="Arial" w:hAnsi="Arial"/>
        <w:color w:val="4F5150"/>
        <w:sz w:val="20"/>
      </w:rPr>
      <w:tab/>
    </w:r>
    <w:r w:rsidR="008A035E">
      <w:rPr>
        <w:rFonts w:ascii="Arial" w:hAnsi="Arial"/>
        <w:color w:val="4F5150"/>
        <w:sz w:val="20"/>
      </w:rPr>
      <w:tab/>
      <w:t xml:space="preserve">Page </w:t>
    </w:r>
    <w:r w:rsidR="008A035E">
      <w:rPr>
        <w:color w:val="4F5150"/>
        <w:sz w:val="20"/>
      </w:rPr>
      <w:fldChar w:fldCharType="begin"/>
    </w:r>
    <w:r w:rsidR="008A035E">
      <w:rPr>
        <w:color w:val="4F5150"/>
        <w:sz w:val="20"/>
      </w:rPr>
      <w:instrText xml:space="preserve"> PAGE </w:instrText>
    </w:r>
    <w:r w:rsidR="008A035E">
      <w:rPr>
        <w:color w:val="4F5150"/>
        <w:sz w:val="20"/>
      </w:rPr>
      <w:fldChar w:fldCharType="separate"/>
    </w:r>
    <w:r w:rsidR="00E35A66">
      <w:rPr>
        <w:noProof/>
        <w:color w:val="4F5150"/>
        <w:sz w:val="20"/>
      </w:rPr>
      <w:t>10</w:t>
    </w:r>
    <w:r w:rsidR="008A035E">
      <w:rPr>
        <w:color w:val="4F5150"/>
        <w:sz w:val="20"/>
      </w:rPr>
      <w:fldChar w:fldCharType="end"/>
    </w:r>
    <w:r w:rsidR="008A035E">
      <w:rPr>
        <w:rFonts w:ascii="Arial" w:hAnsi="Arial"/>
        <w:color w:val="4F5150"/>
        <w:sz w:val="20"/>
      </w:rPr>
      <w:t xml:space="preserve"> of </w:t>
    </w:r>
    <w:r w:rsidR="008A035E">
      <w:rPr>
        <w:color w:val="4F5150"/>
        <w:sz w:val="20"/>
      </w:rPr>
      <w:fldChar w:fldCharType="begin"/>
    </w:r>
    <w:r w:rsidR="008A035E">
      <w:rPr>
        <w:color w:val="4F5150"/>
        <w:sz w:val="20"/>
      </w:rPr>
      <w:instrText xml:space="preserve"> NUMPAGE \*Arabic </w:instrText>
    </w:r>
    <w:r w:rsidR="008A035E">
      <w:rPr>
        <w:color w:val="4F5150"/>
        <w:sz w:val="20"/>
      </w:rPr>
      <w:fldChar w:fldCharType="separate"/>
    </w:r>
    <w:r w:rsidR="007E03DB">
      <w:rPr>
        <w:noProof/>
        <w:color w:val="4F5150"/>
        <w:sz w:val="20"/>
      </w:rPr>
      <w:t>10</w:t>
    </w:r>
    <w:r w:rsidR="008A035E">
      <w:rPr>
        <w:color w:val="4F5150"/>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937F7" w14:textId="77777777" w:rsidR="00EE7A73" w:rsidRDefault="00EE7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9B9CB" w14:textId="77777777" w:rsidR="008D4851" w:rsidRDefault="008D4851">
      <w:r>
        <w:separator/>
      </w:r>
    </w:p>
  </w:footnote>
  <w:footnote w:type="continuationSeparator" w:id="0">
    <w:p w14:paraId="1C49C676" w14:textId="77777777" w:rsidR="008D4851" w:rsidRDefault="008D4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D7FAA" w14:textId="77777777" w:rsidR="00EE7A73" w:rsidRDefault="00EE7A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823FA" w14:textId="77777777" w:rsidR="008A035E" w:rsidRPr="00D87126" w:rsidRDefault="008A035E" w:rsidP="00896EDD">
    <w:pPr>
      <w:pStyle w:val="UTAsubheadsmall"/>
    </w:pPr>
    <w:r>
      <w:t>N</w:t>
    </w:r>
    <w:r w:rsidR="006C5F96">
      <w:t>33</w:t>
    </w:r>
    <w:r>
      <w:t>45 Transitio</w:t>
    </w:r>
    <w:r w:rsidR="00B351D7">
      <w:t xml:space="preserve">n to Professional Nursing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D68FE" w14:textId="77777777" w:rsidR="00EE7A73" w:rsidRDefault="00EE7A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520FB34"/>
    <w:lvl w:ilvl="0">
      <w:numFmt w:val="bullet"/>
      <w:lvlText w:val="*"/>
      <w:lvlJc w:val="left"/>
    </w:lvl>
  </w:abstractNum>
  <w:abstractNum w:abstractNumId="1" w15:restartNumberingAfterBreak="0">
    <w:nsid w:val="00000001"/>
    <w:multiLevelType w:val="singleLevel"/>
    <w:tmpl w:val="00000001"/>
    <w:name w:val="WW8Num1"/>
    <w:lvl w:ilvl="0">
      <w:numFmt w:val="none"/>
      <w:pStyle w:val="LearningObjectiv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Tahoma" w:hAnsi="Tahoma" w:cs="Wingdings 2"/>
        <w:sz w:val="18"/>
        <w:szCs w:val="18"/>
      </w:rPr>
    </w:lvl>
  </w:abstractNum>
  <w:abstractNum w:abstractNumId="3"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Wingdings 2"/>
        <w:sz w:val="18"/>
        <w:szCs w:val="18"/>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Tahoma" w:hAnsi="Tahoma"/>
      </w:rPr>
    </w:lvl>
  </w:abstractNum>
  <w:abstractNum w:abstractNumId="5" w15:restartNumberingAfterBreak="0">
    <w:nsid w:val="00000005"/>
    <w:multiLevelType w:val="singleLevel"/>
    <w:tmpl w:val="00000005"/>
    <w:name w:val="WW8Num5"/>
    <w:lvl w:ilvl="0">
      <w:start w:val="2"/>
      <w:numFmt w:val="bullet"/>
      <w:lvlText w:val="•"/>
      <w:lvlJc w:val="left"/>
      <w:pPr>
        <w:tabs>
          <w:tab w:val="num" w:pos="1440"/>
        </w:tabs>
        <w:ind w:left="1440" w:hanging="360"/>
      </w:pPr>
      <w:rPr>
        <w:rFonts w:ascii="Tahoma" w:hAnsi="Tahoma"/>
      </w:rPr>
    </w:lvl>
  </w:abstractNum>
  <w:abstractNum w:abstractNumId="6"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Tahoma" w:hAnsi="Tahoma"/>
      </w:rPr>
    </w:lvl>
    <w:lvl w:ilvl="1">
      <w:start w:val="2"/>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Tahoma" w:hAnsi="Tahoma"/>
      </w:rPr>
    </w:lvl>
  </w:abstractNum>
  <w:abstractNum w:abstractNumId="8"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Tahoma" w:hAnsi="Tahoma"/>
      </w:rPr>
    </w:lvl>
  </w:abstractNum>
  <w:abstractNum w:abstractNumId="9"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Tahoma" w:hAnsi="Tahoma"/>
      </w:rPr>
    </w:lvl>
  </w:abstractNum>
  <w:abstractNum w:abstractNumId="10" w15:restartNumberingAfterBreak="0">
    <w:nsid w:val="0000000B"/>
    <w:multiLevelType w:val="multilevel"/>
    <w:tmpl w:val="0000000B"/>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EE46E1F"/>
    <w:multiLevelType w:val="hybridMultilevel"/>
    <w:tmpl w:val="FED271F8"/>
    <w:lvl w:ilvl="0" w:tplc="2940BFD4">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3D706C"/>
    <w:multiLevelType w:val="hybridMultilevel"/>
    <w:tmpl w:val="45285B24"/>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B43E83"/>
    <w:multiLevelType w:val="hybridMultilevel"/>
    <w:tmpl w:val="DFA2EC04"/>
    <w:lvl w:ilvl="0" w:tplc="5484C926">
      <w:start w:val="3"/>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684049"/>
    <w:multiLevelType w:val="hybridMultilevel"/>
    <w:tmpl w:val="F84AFB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9B2CAF"/>
    <w:multiLevelType w:val="hybridMultilevel"/>
    <w:tmpl w:val="F5788C2E"/>
    <w:lvl w:ilvl="0" w:tplc="2AFC4FE4">
      <w:start w:val="1"/>
      <w:numFmt w:val="upperLetter"/>
      <w:lvlText w:val="%1."/>
      <w:lvlJc w:val="left"/>
      <w:pPr>
        <w:tabs>
          <w:tab w:val="num" w:pos="720"/>
        </w:tabs>
        <w:ind w:left="720" w:hanging="360"/>
      </w:pPr>
      <w:rPr>
        <w:rFonts w:ascii="Arial" w:eastAsia="Times New Roman" w:hAnsi="Arial" w:cs="Arial"/>
      </w:rPr>
    </w:lvl>
    <w:lvl w:ilvl="1" w:tplc="04090001">
      <w:start w:val="1"/>
      <w:numFmt w:val="bullet"/>
      <w:lvlText w:val=""/>
      <w:lvlJc w:val="left"/>
      <w:pPr>
        <w:tabs>
          <w:tab w:val="num" w:pos="1440"/>
        </w:tabs>
        <w:ind w:left="1440" w:hanging="360"/>
      </w:pPr>
      <w:rPr>
        <w:rFonts w:ascii="Symbol" w:hAnsi="Symbo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FB2D9B"/>
    <w:multiLevelType w:val="hybridMultilevel"/>
    <w:tmpl w:val="93CC5BA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EE7922"/>
    <w:multiLevelType w:val="hybridMultilevel"/>
    <w:tmpl w:val="D6B8D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836327"/>
    <w:multiLevelType w:val="hybridMultilevel"/>
    <w:tmpl w:val="259070D2"/>
    <w:lvl w:ilvl="0" w:tplc="04090001">
      <w:start w:val="1"/>
      <w:numFmt w:val="bullet"/>
      <w:lvlText w:val=""/>
      <w:lvlJc w:val="left"/>
      <w:pPr>
        <w:ind w:left="1030" w:hanging="360"/>
      </w:pPr>
      <w:rPr>
        <w:rFonts w:ascii="Symbol" w:hAnsi="Symbol" w:hint="default"/>
      </w:rPr>
    </w:lvl>
    <w:lvl w:ilvl="1" w:tplc="04090003" w:tentative="1">
      <w:start w:val="1"/>
      <w:numFmt w:val="bullet"/>
      <w:lvlText w:val="o"/>
      <w:lvlJc w:val="left"/>
      <w:pPr>
        <w:ind w:left="1750" w:hanging="360"/>
      </w:pPr>
      <w:rPr>
        <w:rFonts w:ascii="Courier New" w:hAnsi="Courier New" w:hint="default"/>
      </w:rPr>
    </w:lvl>
    <w:lvl w:ilvl="2" w:tplc="04090005" w:tentative="1">
      <w:start w:val="1"/>
      <w:numFmt w:val="bullet"/>
      <w:lvlText w:val=""/>
      <w:lvlJc w:val="left"/>
      <w:pPr>
        <w:ind w:left="2470" w:hanging="360"/>
      </w:pPr>
      <w:rPr>
        <w:rFonts w:ascii="Wingdings" w:hAnsi="Wingdings" w:hint="default"/>
      </w:rPr>
    </w:lvl>
    <w:lvl w:ilvl="3" w:tplc="04090001" w:tentative="1">
      <w:start w:val="1"/>
      <w:numFmt w:val="bullet"/>
      <w:lvlText w:val=""/>
      <w:lvlJc w:val="left"/>
      <w:pPr>
        <w:ind w:left="3190" w:hanging="360"/>
      </w:pPr>
      <w:rPr>
        <w:rFonts w:ascii="Symbol" w:hAnsi="Symbol" w:hint="default"/>
      </w:rPr>
    </w:lvl>
    <w:lvl w:ilvl="4" w:tplc="04090003" w:tentative="1">
      <w:start w:val="1"/>
      <w:numFmt w:val="bullet"/>
      <w:lvlText w:val="o"/>
      <w:lvlJc w:val="left"/>
      <w:pPr>
        <w:ind w:left="3910" w:hanging="360"/>
      </w:pPr>
      <w:rPr>
        <w:rFonts w:ascii="Courier New" w:hAnsi="Courier New" w:hint="default"/>
      </w:rPr>
    </w:lvl>
    <w:lvl w:ilvl="5" w:tplc="04090005" w:tentative="1">
      <w:start w:val="1"/>
      <w:numFmt w:val="bullet"/>
      <w:lvlText w:val=""/>
      <w:lvlJc w:val="left"/>
      <w:pPr>
        <w:ind w:left="4630" w:hanging="360"/>
      </w:pPr>
      <w:rPr>
        <w:rFonts w:ascii="Wingdings" w:hAnsi="Wingdings" w:hint="default"/>
      </w:rPr>
    </w:lvl>
    <w:lvl w:ilvl="6" w:tplc="04090001" w:tentative="1">
      <w:start w:val="1"/>
      <w:numFmt w:val="bullet"/>
      <w:lvlText w:val=""/>
      <w:lvlJc w:val="left"/>
      <w:pPr>
        <w:ind w:left="5350" w:hanging="360"/>
      </w:pPr>
      <w:rPr>
        <w:rFonts w:ascii="Symbol" w:hAnsi="Symbol" w:hint="default"/>
      </w:rPr>
    </w:lvl>
    <w:lvl w:ilvl="7" w:tplc="04090003" w:tentative="1">
      <w:start w:val="1"/>
      <w:numFmt w:val="bullet"/>
      <w:lvlText w:val="o"/>
      <w:lvlJc w:val="left"/>
      <w:pPr>
        <w:ind w:left="6070" w:hanging="360"/>
      </w:pPr>
      <w:rPr>
        <w:rFonts w:ascii="Courier New" w:hAnsi="Courier New" w:hint="default"/>
      </w:rPr>
    </w:lvl>
    <w:lvl w:ilvl="8" w:tplc="04090005" w:tentative="1">
      <w:start w:val="1"/>
      <w:numFmt w:val="bullet"/>
      <w:lvlText w:val=""/>
      <w:lvlJc w:val="left"/>
      <w:pPr>
        <w:ind w:left="6790" w:hanging="360"/>
      </w:pPr>
      <w:rPr>
        <w:rFonts w:ascii="Wingdings" w:hAnsi="Wingdings" w:hint="default"/>
      </w:rPr>
    </w:lvl>
  </w:abstractNum>
  <w:abstractNum w:abstractNumId="19" w15:restartNumberingAfterBreak="0">
    <w:nsid w:val="48082E40"/>
    <w:multiLevelType w:val="hybridMultilevel"/>
    <w:tmpl w:val="D2ACA0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2902A8"/>
    <w:multiLevelType w:val="hybridMultilevel"/>
    <w:tmpl w:val="F5788C2E"/>
    <w:lvl w:ilvl="0" w:tplc="2AFC4FE4">
      <w:start w:val="1"/>
      <w:numFmt w:val="upperLetter"/>
      <w:lvlText w:val="%1."/>
      <w:lvlJc w:val="left"/>
      <w:pPr>
        <w:tabs>
          <w:tab w:val="num" w:pos="720"/>
        </w:tabs>
        <w:ind w:left="720" w:hanging="360"/>
      </w:pPr>
      <w:rPr>
        <w:rFonts w:ascii="Arial" w:eastAsia="Times New Roman" w:hAnsi="Arial" w:cs="Arial"/>
      </w:rPr>
    </w:lvl>
    <w:lvl w:ilvl="1" w:tplc="04090001">
      <w:start w:val="1"/>
      <w:numFmt w:val="bullet"/>
      <w:lvlText w:val=""/>
      <w:lvlJc w:val="left"/>
      <w:pPr>
        <w:tabs>
          <w:tab w:val="num" w:pos="1440"/>
        </w:tabs>
        <w:ind w:left="1440" w:hanging="360"/>
      </w:pPr>
      <w:rPr>
        <w:rFonts w:ascii="Symbol" w:hAnsi="Symbo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27753D"/>
    <w:multiLevelType w:val="hybridMultilevel"/>
    <w:tmpl w:val="B6EA9DE8"/>
    <w:lvl w:ilvl="0" w:tplc="00010409">
      <w:start w:val="1"/>
      <w:numFmt w:val="bullet"/>
      <w:lvlText w:val=""/>
      <w:lvlJc w:val="left"/>
      <w:pPr>
        <w:tabs>
          <w:tab w:val="num" w:pos="720"/>
        </w:tabs>
        <w:ind w:left="720" w:hanging="360"/>
      </w:pPr>
      <w:rPr>
        <w:rFonts w:ascii="Symbol" w:hAnsi="Symbol" w:hint="default"/>
      </w:rPr>
    </w:lvl>
    <w:lvl w:ilvl="1" w:tplc="5484C926">
      <w:start w:val="3"/>
      <w:numFmt w:val="bullet"/>
      <w:lvlText w:val="-"/>
      <w:lvlJc w:val="left"/>
      <w:pPr>
        <w:tabs>
          <w:tab w:val="num" w:pos="1440"/>
        </w:tabs>
        <w:ind w:left="1440" w:hanging="360"/>
      </w:pPr>
      <w:rPr>
        <w:rFonts w:ascii="Arial" w:eastAsia="Times New Roman" w:hAnsi="Arial" w:cs="Wingdings 2"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3F2769"/>
    <w:multiLevelType w:val="hybridMultilevel"/>
    <w:tmpl w:val="47E0D01C"/>
    <w:lvl w:ilvl="0" w:tplc="04090001">
      <w:start w:val="1"/>
      <w:numFmt w:val="bullet"/>
      <w:lvlText w:val=""/>
      <w:lvlJc w:val="left"/>
      <w:pPr>
        <w:ind w:left="1030" w:hanging="360"/>
      </w:pPr>
      <w:rPr>
        <w:rFonts w:ascii="Symbol" w:hAnsi="Symbol" w:hint="default"/>
      </w:rPr>
    </w:lvl>
    <w:lvl w:ilvl="1" w:tplc="04090003" w:tentative="1">
      <w:start w:val="1"/>
      <w:numFmt w:val="bullet"/>
      <w:lvlText w:val="o"/>
      <w:lvlJc w:val="left"/>
      <w:pPr>
        <w:ind w:left="1750" w:hanging="360"/>
      </w:pPr>
      <w:rPr>
        <w:rFonts w:ascii="Courier New" w:hAnsi="Courier New" w:hint="default"/>
      </w:rPr>
    </w:lvl>
    <w:lvl w:ilvl="2" w:tplc="04090005" w:tentative="1">
      <w:start w:val="1"/>
      <w:numFmt w:val="bullet"/>
      <w:lvlText w:val=""/>
      <w:lvlJc w:val="left"/>
      <w:pPr>
        <w:ind w:left="2470" w:hanging="360"/>
      </w:pPr>
      <w:rPr>
        <w:rFonts w:ascii="Wingdings" w:hAnsi="Wingdings" w:hint="default"/>
      </w:rPr>
    </w:lvl>
    <w:lvl w:ilvl="3" w:tplc="04090001" w:tentative="1">
      <w:start w:val="1"/>
      <w:numFmt w:val="bullet"/>
      <w:lvlText w:val=""/>
      <w:lvlJc w:val="left"/>
      <w:pPr>
        <w:ind w:left="3190" w:hanging="360"/>
      </w:pPr>
      <w:rPr>
        <w:rFonts w:ascii="Symbol" w:hAnsi="Symbol" w:hint="default"/>
      </w:rPr>
    </w:lvl>
    <w:lvl w:ilvl="4" w:tplc="04090003" w:tentative="1">
      <w:start w:val="1"/>
      <w:numFmt w:val="bullet"/>
      <w:lvlText w:val="o"/>
      <w:lvlJc w:val="left"/>
      <w:pPr>
        <w:ind w:left="3910" w:hanging="360"/>
      </w:pPr>
      <w:rPr>
        <w:rFonts w:ascii="Courier New" w:hAnsi="Courier New" w:hint="default"/>
      </w:rPr>
    </w:lvl>
    <w:lvl w:ilvl="5" w:tplc="04090005" w:tentative="1">
      <w:start w:val="1"/>
      <w:numFmt w:val="bullet"/>
      <w:lvlText w:val=""/>
      <w:lvlJc w:val="left"/>
      <w:pPr>
        <w:ind w:left="4630" w:hanging="360"/>
      </w:pPr>
      <w:rPr>
        <w:rFonts w:ascii="Wingdings" w:hAnsi="Wingdings" w:hint="default"/>
      </w:rPr>
    </w:lvl>
    <w:lvl w:ilvl="6" w:tplc="04090001" w:tentative="1">
      <w:start w:val="1"/>
      <w:numFmt w:val="bullet"/>
      <w:lvlText w:val=""/>
      <w:lvlJc w:val="left"/>
      <w:pPr>
        <w:ind w:left="5350" w:hanging="360"/>
      </w:pPr>
      <w:rPr>
        <w:rFonts w:ascii="Symbol" w:hAnsi="Symbol" w:hint="default"/>
      </w:rPr>
    </w:lvl>
    <w:lvl w:ilvl="7" w:tplc="04090003" w:tentative="1">
      <w:start w:val="1"/>
      <w:numFmt w:val="bullet"/>
      <w:lvlText w:val="o"/>
      <w:lvlJc w:val="left"/>
      <w:pPr>
        <w:ind w:left="6070" w:hanging="360"/>
      </w:pPr>
      <w:rPr>
        <w:rFonts w:ascii="Courier New" w:hAnsi="Courier New" w:hint="default"/>
      </w:rPr>
    </w:lvl>
    <w:lvl w:ilvl="8" w:tplc="04090005" w:tentative="1">
      <w:start w:val="1"/>
      <w:numFmt w:val="bullet"/>
      <w:lvlText w:val=""/>
      <w:lvlJc w:val="left"/>
      <w:pPr>
        <w:ind w:left="6790" w:hanging="360"/>
      </w:pPr>
      <w:rPr>
        <w:rFonts w:ascii="Wingdings" w:hAnsi="Wingdings" w:hint="default"/>
      </w:rPr>
    </w:lvl>
  </w:abstractNum>
  <w:abstractNum w:abstractNumId="23" w15:restartNumberingAfterBreak="0">
    <w:nsid w:val="54AD28F6"/>
    <w:multiLevelType w:val="hybridMultilevel"/>
    <w:tmpl w:val="A50A0106"/>
    <w:lvl w:ilvl="0" w:tplc="2940BFD4">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B05A9E"/>
    <w:multiLevelType w:val="hybridMultilevel"/>
    <w:tmpl w:val="330CB2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FF4298"/>
    <w:multiLevelType w:val="hybridMultilevel"/>
    <w:tmpl w:val="197AD10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425DAF"/>
    <w:multiLevelType w:val="hybridMultilevel"/>
    <w:tmpl w:val="97E0E454"/>
    <w:lvl w:ilvl="0" w:tplc="00010409">
      <w:start w:val="1"/>
      <w:numFmt w:val="bullet"/>
      <w:lvlText w:val=""/>
      <w:lvlJc w:val="left"/>
      <w:pPr>
        <w:tabs>
          <w:tab w:val="num" w:pos="900"/>
        </w:tabs>
        <w:ind w:left="900" w:hanging="360"/>
      </w:pPr>
      <w:rPr>
        <w:rFonts w:ascii="Symbol" w:hAnsi="Symbol" w:hint="default"/>
      </w:rPr>
    </w:lvl>
    <w:lvl w:ilvl="1" w:tplc="00030409" w:tentative="1">
      <w:start w:val="1"/>
      <w:numFmt w:val="bullet"/>
      <w:lvlText w:val="o"/>
      <w:lvlJc w:val="left"/>
      <w:pPr>
        <w:tabs>
          <w:tab w:val="num" w:pos="1620"/>
        </w:tabs>
        <w:ind w:left="1620" w:hanging="360"/>
      </w:pPr>
      <w:rPr>
        <w:rFonts w:ascii="Courier New" w:hAnsi="Courier New" w:hint="default"/>
      </w:rPr>
    </w:lvl>
    <w:lvl w:ilvl="2" w:tplc="00050409" w:tentative="1">
      <w:start w:val="1"/>
      <w:numFmt w:val="bullet"/>
      <w:lvlText w:val=""/>
      <w:lvlJc w:val="left"/>
      <w:pPr>
        <w:tabs>
          <w:tab w:val="num" w:pos="2340"/>
        </w:tabs>
        <w:ind w:left="2340" w:hanging="360"/>
      </w:pPr>
      <w:rPr>
        <w:rFonts w:ascii="Wingdings" w:hAnsi="Wingdings" w:hint="default"/>
      </w:rPr>
    </w:lvl>
    <w:lvl w:ilvl="3" w:tplc="00010409" w:tentative="1">
      <w:start w:val="1"/>
      <w:numFmt w:val="bullet"/>
      <w:lvlText w:val=""/>
      <w:lvlJc w:val="left"/>
      <w:pPr>
        <w:tabs>
          <w:tab w:val="num" w:pos="3060"/>
        </w:tabs>
        <w:ind w:left="3060" w:hanging="360"/>
      </w:pPr>
      <w:rPr>
        <w:rFonts w:ascii="Symbol" w:hAnsi="Symbol" w:hint="default"/>
      </w:rPr>
    </w:lvl>
    <w:lvl w:ilvl="4" w:tplc="00030409" w:tentative="1">
      <w:start w:val="1"/>
      <w:numFmt w:val="bullet"/>
      <w:lvlText w:val="o"/>
      <w:lvlJc w:val="left"/>
      <w:pPr>
        <w:tabs>
          <w:tab w:val="num" w:pos="3780"/>
        </w:tabs>
        <w:ind w:left="3780" w:hanging="360"/>
      </w:pPr>
      <w:rPr>
        <w:rFonts w:ascii="Courier New" w:hAnsi="Courier New" w:hint="default"/>
      </w:rPr>
    </w:lvl>
    <w:lvl w:ilvl="5" w:tplc="00050409" w:tentative="1">
      <w:start w:val="1"/>
      <w:numFmt w:val="bullet"/>
      <w:lvlText w:val=""/>
      <w:lvlJc w:val="left"/>
      <w:pPr>
        <w:tabs>
          <w:tab w:val="num" w:pos="4500"/>
        </w:tabs>
        <w:ind w:left="4500" w:hanging="360"/>
      </w:pPr>
      <w:rPr>
        <w:rFonts w:ascii="Wingdings" w:hAnsi="Wingdings" w:hint="default"/>
      </w:rPr>
    </w:lvl>
    <w:lvl w:ilvl="6" w:tplc="00010409" w:tentative="1">
      <w:start w:val="1"/>
      <w:numFmt w:val="bullet"/>
      <w:lvlText w:val=""/>
      <w:lvlJc w:val="left"/>
      <w:pPr>
        <w:tabs>
          <w:tab w:val="num" w:pos="5220"/>
        </w:tabs>
        <w:ind w:left="5220" w:hanging="360"/>
      </w:pPr>
      <w:rPr>
        <w:rFonts w:ascii="Symbol" w:hAnsi="Symbol" w:hint="default"/>
      </w:rPr>
    </w:lvl>
    <w:lvl w:ilvl="7" w:tplc="00030409" w:tentative="1">
      <w:start w:val="1"/>
      <w:numFmt w:val="bullet"/>
      <w:lvlText w:val="o"/>
      <w:lvlJc w:val="left"/>
      <w:pPr>
        <w:tabs>
          <w:tab w:val="num" w:pos="5940"/>
        </w:tabs>
        <w:ind w:left="5940" w:hanging="360"/>
      </w:pPr>
      <w:rPr>
        <w:rFonts w:ascii="Courier New" w:hAnsi="Courier New" w:hint="default"/>
      </w:rPr>
    </w:lvl>
    <w:lvl w:ilvl="8" w:tplc="00050409" w:tentative="1">
      <w:start w:val="1"/>
      <w:numFmt w:val="bullet"/>
      <w:lvlText w:val=""/>
      <w:lvlJc w:val="left"/>
      <w:pPr>
        <w:tabs>
          <w:tab w:val="num" w:pos="6660"/>
        </w:tabs>
        <w:ind w:left="6660" w:hanging="360"/>
      </w:pPr>
      <w:rPr>
        <w:rFonts w:ascii="Wingdings" w:hAnsi="Wingdings" w:hint="default"/>
      </w:rPr>
    </w:lvl>
  </w:abstractNum>
  <w:abstractNum w:abstractNumId="27" w15:restartNumberingAfterBreak="0">
    <w:nsid w:val="74511CA1"/>
    <w:multiLevelType w:val="hybridMultilevel"/>
    <w:tmpl w:val="E252FCB0"/>
    <w:lvl w:ilvl="0" w:tplc="2940BFD4">
      <w:start w:val="1"/>
      <w:numFmt w:val="bullet"/>
      <w:lvlText w:val=""/>
      <w:lvlJc w:val="left"/>
      <w:pPr>
        <w:tabs>
          <w:tab w:val="num" w:pos="1080"/>
        </w:tabs>
        <w:ind w:left="108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053764"/>
    <w:multiLevelType w:val="hybridMultilevel"/>
    <w:tmpl w:val="9A8086A4"/>
    <w:lvl w:ilvl="0" w:tplc="200E2B20">
      <w:start w:val="1"/>
      <w:numFmt w:val="upperLetter"/>
      <w:lvlText w:val="%1."/>
      <w:lvlJc w:val="left"/>
      <w:pPr>
        <w:tabs>
          <w:tab w:val="num" w:pos="630"/>
        </w:tabs>
        <w:ind w:left="630" w:hanging="360"/>
      </w:pPr>
      <w:rPr>
        <w:rFonts w:ascii="Arial" w:eastAsia="Times New Roman" w:hAnsi="Arial" w:cs="Arial"/>
        <w:b/>
      </w:rPr>
    </w:lvl>
    <w:lvl w:ilvl="1" w:tplc="04090001">
      <w:start w:val="1"/>
      <w:numFmt w:val="bullet"/>
      <w:lvlText w:val=""/>
      <w:lvlJc w:val="left"/>
      <w:pPr>
        <w:ind w:left="1350" w:hanging="360"/>
      </w:pPr>
      <w:rPr>
        <w:rFonts w:ascii="Symbol" w:hAnsi="Symbol" w:hint="default"/>
      </w:rPr>
    </w:lvl>
    <w:lvl w:ilvl="2" w:tplc="00050409" w:tentative="1">
      <w:start w:val="1"/>
      <w:numFmt w:val="bullet"/>
      <w:lvlText w:val=""/>
      <w:lvlJc w:val="left"/>
      <w:pPr>
        <w:tabs>
          <w:tab w:val="num" w:pos="2070"/>
        </w:tabs>
        <w:ind w:left="2070" w:hanging="360"/>
      </w:pPr>
      <w:rPr>
        <w:rFonts w:ascii="Wingdings" w:hAnsi="Wingdings" w:hint="default"/>
      </w:rPr>
    </w:lvl>
    <w:lvl w:ilvl="3" w:tplc="00010409" w:tentative="1">
      <w:start w:val="1"/>
      <w:numFmt w:val="bullet"/>
      <w:lvlText w:val=""/>
      <w:lvlJc w:val="left"/>
      <w:pPr>
        <w:tabs>
          <w:tab w:val="num" w:pos="2790"/>
        </w:tabs>
        <w:ind w:left="2790" w:hanging="360"/>
      </w:pPr>
      <w:rPr>
        <w:rFonts w:ascii="Symbol" w:hAnsi="Symbol" w:hint="default"/>
      </w:rPr>
    </w:lvl>
    <w:lvl w:ilvl="4" w:tplc="00030409" w:tentative="1">
      <w:start w:val="1"/>
      <w:numFmt w:val="bullet"/>
      <w:lvlText w:val="o"/>
      <w:lvlJc w:val="left"/>
      <w:pPr>
        <w:tabs>
          <w:tab w:val="num" w:pos="3510"/>
        </w:tabs>
        <w:ind w:left="3510" w:hanging="360"/>
      </w:pPr>
      <w:rPr>
        <w:rFonts w:ascii="Courier New" w:hAnsi="Courier New" w:hint="default"/>
      </w:rPr>
    </w:lvl>
    <w:lvl w:ilvl="5" w:tplc="00050409" w:tentative="1">
      <w:start w:val="1"/>
      <w:numFmt w:val="bullet"/>
      <w:lvlText w:val=""/>
      <w:lvlJc w:val="left"/>
      <w:pPr>
        <w:tabs>
          <w:tab w:val="num" w:pos="4230"/>
        </w:tabs>
        <w:ind w:left="4230" w:hanging="360"/>
      </w:pPr>
      <w:rPr>
        <w:rFonts w:ascii="Wingdings" w:hAnsi="Wingdings" w:hint="default"/>
      </w:rPr>
    </w:lvl>
    <w:lvl w:ilvl="6" w:tplc="00010409" w:tentative="1">
      <w:start w:val="1"/>
      <w:numFmt w:val="bullet"/>
      <w:lvlText w:val=""/>
      <w:lvlJc w:val="left"/>
      <w:pPr>
        <w:tabs>
          <w:tab w:val="num" w:pos="4950"/>
        </w:tabs>
        <w:ind w:left="4950" w:hanging="360"/>
      </w:pPr>
      <w:rPr>
        <w:rFonts w:ascii="Symbol" w:hAnsi="Symbol" w:hint="default"/>
      </w:rPr>
    </w:lvl>
    <w:lvl w:ilvl="7" w:tplc="00030409" w:tentative="1">
      <w:start w:val="1"/>
      <w:numFmt w:val="bullet"/>
      <w:lvlText w:val="o"/>
      <w:lvlJc w:val="left"/>
      <w:pPr>
        <w:tabs>
          <w:tab w:val="num" w:pos="5670"/>
        </w:tabs>
        <w:ind w:left="5670" w:hanging="360"/>
      </w:pPr>
      <w:rPr>
        <w:rFonts w:ascii="Courier New" w:hAnsi="Courier New" w:hint="default"/>
      </w:rPr>
    </w:lvl>
    <w:lvl w:ilvl="8" w:tplc="00050409" w:tentative="1">
      <w:start w:val="1"/>
      <w:numFmt w:val="bullet"/>
      <w:lvlText w:val=""/>
      <w:lvlJc w:val="left"/>
      <w:pPr>
        <w:tabs>
          <w:tab w:val="num" w:pos="6390"/>
        </w:tabs>
        <w:ind w:left="6390" w:hanging="360"/>
      </w:pPr>
      <w:rPr>
        <w:rFonts w:ascii="Wingdings" w:hAnsi="Wingdings" w:hint="default"/>
      </w:rPr>
    </w:lvl>
  </w:abstractNum>
  <w:abstractNum w:abstractNumId="29" w15:restartNumberingAfterBreak="0">
    <w:nsid w:val="7F7927C6"/>
    <w:multiLevelType w:val="hybridMultilevel"/>
    <w:tmpl w:val="28CA2FE4"/>
    <w:lvl w:ilvl="0" w:tplc="00010409">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ind w:left="1440" w:hanging="360"/>
      </w:pPr>
      <w:rPr>
        <w:rFont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28"/>
  </w:num>
  <w:num w:numId="4">
    <w:abstractNumId w:val="16"/>
  </w:num>
  <w:num w:numId="5">
    <w:abstractNumId w:val="21"/>
  </w:num>
  <w:num w:numId="6">
    <w:abstractNumId w:val="26"/>
  </w:num>
  <w:num w:numId="7">
    <w:abstractNumId w:val="13"/>
  </w:num>
  <w:num w:numId="8">
    <w:abstractNumId w:val="24"/>
  </w:num>
  <w:num w:numId="9">
    <w:abstractNumId w:val="14"/>
  </w:num>
  <w:num w:numId="10">
    <w:abstractNumId w:val="27"/>
  </w:num>
  <w:num w:numId="11">
    <w:abstractNumId w:val="23"/>
  </w:num>
  <w:num w:numId="12">
    <w:abstractNumId w:val="0"/>
    <w:lvlOverride w:ilvl="0">
      <w:lvl w:ilvl="0">
        <w:numFmt w:val="bullet"/>
        <w:lvlText w:val=""/>
        <w:legacy w:legacy="1" w:legacySpace="0" w:legacyIndent="0"/>
        <w:lvlJc w:val="left"/>
        <w:rPr>
          <w:rFonts w:ascii="Symbol" w:hAnsi="Symbol" w:hint="default"/>
        </w:rPr>
      </w:lvl>
    </w:lvlOverride>
  </w:num>
  <w:num w:numId="13">
    <w:abstractNumId w:val="11"/>
  </w:num>
  <w:num w:numId="14">
    <w:abstractNumId w:val="20"/>
  </w:num>
  <w:num w:numId="15">
    <w:abstractNumId w:val="12"/>
  </w:num>
  <w:num w:numId="16">
    <w:abstractNumId w:val="25"/>
  </w:num>
  <w:num w:numId="17">
    <w:abstractNumId w:val="15"/>
  </w:num>
  <w:num w:numId="18">
    <w:abstractNumId w:val="17"/>
  </w:num>
  <w:num w:numId="19">
    <w:abstractNumId w:val="18"/>
  </w:num>
  <w:num w:numId="20">
    <w:abstractNumId w:val="19"/>
  </w:num>
  <w:num w:numId="21">
    <w:abstractNumId w:val="22"/>
  </w:num>
  <w:num w:numId="22">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0EB"/>
    <w:rsid w:val="000332BD"/>
    <w:rsid w:val="0004757B"/>
    <w:rsid w:val="00054F80"/>
    <w:rsid w:val="000736DA"/>
    <w:rsid w:val="0007690D"/>
    <w:rsid w:val="00094A7B"/>
    <w:rsid w:val="000A0E4C"/>
    <w:rsid w:val="000A2BBF"/>
    <w:rsid w:val="000D1316"/>
    <w:rsid w:val="000F22FC"/>
    <w:rsid w:val="0012482D"/>
    <w:rsid w:val="00131D3B"/>
    <w:rsid w:val="00137CEE"/>
    <w:rsid w:val="00161580"/>
    <w:rsid w:val="00167539"/>
    <w:rsid w:val="00176F5C"/>
    <w:rsid w:val="0019197F"/>
    <w:rsid w:val="001A2D5C"/>
    <w:rsid w:val="001B04DD"/>
    <w:rsid w:val="001C04A4"/>
    <w:rsid w:val="001C6D5E"/>
    <w:rsid w:val="001C70EB"/>
    <w:rsid w:val="001C7CB2"/>
    <w:rsid w:val="001D3ED7"/>
    <w:rsid w:val="001D51A4"/>
    <w:rsid w:val="001E002C"/>
    <w:rsid w:val="00272684"/>
    <w:rsid w:val="002773E3"/>
    <w:rsid w:val="002776E6"/>
    <w:rsid w:val="002804FB"/>
    <w:rsid w:val="00286E6F"/>
    <w:rsid w:val="002C3234"/>
    <w:rsid w:val="002D5F54"/>
    <w:rsid w:val="002E3DE4"/>
    <w:rsid w:val="002E50A8"/>
    <w:rsid w:val="003179C6"/>
    <w:rsid w:val="00323EC7"/>
    <w:rsid w:val="003568CB"/>
    <w:rsid w:val="003668B6"/>
    <w:rsid w:val="00393D67"/>
    <w:rsid w:val="003A49C2"/>
    <w:rsid w:val="003B0812"/>
    <w:rsid w:val="003B3C82"/>
    <w:rsid w:val="003C1AF0"/>
    <w:rsid w:val="00454078"/>
    <w:rsid w:val="00456968"/>
    <w:rsid w:val="00456F00"/>
    <w:rsid w:val="00482AB1"/>
    <w:rsid w:val="004910A4"/>
    <w:rsid w:val="004D01A8"/>
    <w:rsid w:val="004D6F59"/>
    <w:rsid w:val="004E2E24"/>
    <w:rsid w:val="004F4C16"/>
    <w:rsid w:val="004F647F"/>
    <w:rsid w:val="00511201"/>
    <w:rsid w:val="00516830"/>
    <w:rsid w:val="005D4247"/>
    <w:rsid w:val="00650694"/>
    <w:rsid w:val="006577E6"/>
    <w:rsid w:val="00681947"/>
    <w:rsid w:val="00697876"/>
    <w:rsid w:val="006A6B05"/>
    <w:rsid w:val="006B6F71"/>
    <w:rsid w:val="006C3108"/>
    <w:rsid w:val="006C5F96"/>
    <w:rsid w:val="006E71B0"/>
    <w:rsid w:val="007042BA"/>
    <w:rsid w:val="00723246"/>
    <w:rsid w:val="00741084"/>
    <w:rsid w:val="0074281B"/>
    <w:rsid w:val="00743C08"/>
    <w:rsid w:val="0076087E"/>
    <w:rsid w:val="00764345"/>
    <w:rsid w:val="0077723D"/>
    <w:rsid w:val="00785B89"/>
    <w:rsid w:val="00795AE4"/>
    <w:rsid w:val="00797D54"/>
    <w:rsid w:val="007B4D9C"/>
    <w:rsid w:val="007C0D64"/>
    <w:rsid w:val="007E03DB"/>
    <w:rsid w:val="00815C10"/>
    <w:rsid w:val="0084464E"/>
    <w:rsid w:val="00876D81"/>
    <w:rsid w:val="00896EDD"/>
    <w:rsid w:val="008A035E"/>
    <w:rsid w:val="008B03CD"/>
    <w:rsid w:val="008D4851"/>
    <w:rsid w:val="008D67D2"/>
    <w:rsid w:val="008E359D"/>
    <w:rsid w:val="0090710A"/>
    <w:rsid w:val="009135BF"/>
    <w:rsid w:val="0092656A"/>
    <w:rsid w:val="00935983"/>
    <w:rsid w:val="009C24B1"/>
    <w:rsid w:val="009C29F2"/>
    <w:rsid w:val="009E54B6"/>
    <w:rsid w:val="009F759C"/>
    <w:rsid w:val="00A00830"/>
    <w:rsid w:val="00A15E5D"/>
    <w:rsid w:val="00A30B3E"/>
    <w:rsid w:val="00AB5E12"/>
    <w:rsid w:val="00B00F76"/>
    <w:rsid w:val="00B351D7"/>
    <w:rsid w:val="00B5238E"/>
    <w:rsid w:val="00B63B92"/>
    <w:rsid w:val="00B75D23"/>
    <w:rsid w:val="00BB4751"/>
    <w:rsid w:val="00BB7DB1"/>
    <w:rsid w:val="00BF4E67"/>
    <w:rsid w:val="00C10095"/>
    <w:rsid w:val="00C64A33"/>
    <w:rsid w:val="00C75C66"/>
    <w:rsid w:val="00C81D52"/>
    <w:rsid w:val="00C84936"/>
    <w:rsid w:val="00C86507"/>
    <w:rsid w:val="00CA4A26"/>
    <w:rsid w:val="00CB389C"/>
    <w:rsid w:val="00CC381A"/>
    <w:rsid w:val="00CE7F13"/>
    <w:rsid w:val="00D002D1"/>
    <w:rsid w:val="00D64586"/>
    <w:rsid w:val="00D90E50"/>
    <w:rsid w:val="00DA2B1A"/>
    <w:rsid w:val="00DA6731"/>
    <w:rsid w:val="00E04E45"/>
    <w:rsid w:val="00E131B4"/>
    <w:rsid w:val="00E17886"/>
    <w:rsid w:val="00E35A66"/>
    <w:rsid w:val="00E547C3"/>
    <w:rsid w:val="00E96CB2"/>
    <w:rsid w:val="00ED1BCC"/>
    <w:rsid w:val="00EE1B77"/>
    <w:rsid w:val="00EE7A73"/>
    <w:rsid w:val="00EF72BA"/>
    <w:rsid w:val="00F134A7"/>
    <w:rsid w:val="00F84E20"/>
    <w:rsid w:val="00F86691"/>
    <w:rsid w:val="00F87B4A"/>
    <w:rsid w:val="00FB0908"/>
    <w:rsid w:val="00FE52C1"/>
    <w:rsid w:val="00FE6AA0"/>
    <w:rsid w:val="00FF2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4A581"/>
  <w15:chartTrackingRefBased/>
  <w15:docId w15:val="{AF4C4CB4-FAE4-4785-9F59-A419099EF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39ED"/>
    <w:pPr>
      <w:widowControl w:val="0"/>
      <w:suppressAutoHyphens/>
    </w:pPr>
    <w:rPr>
      <w:sz w:val="24"/>
      <w:szCs w:val="24"/>
      <w:lang w:eastAsia="ar-SA"/>
    </w:rPr>
  </w:style>
  <w:style w:type="paragraph" w:styleId="Heading1">
    <w:name w:val="heading 1"/>
    <w:basedOn w:val="Normal"/>
    <w:next w:val="Normal"/>
    <w:qFormat/>
    <w:pPr>
      <w:keepNext/>
      <w:numPr>
        <w:numId w:val="2"/>
      </w:numPr>
      <w:spacing w:before="240" w:after="60"/>
      <w:outlineLvl w:val="0"/>
    </w:pPr>
    <w:rPr>
      <w:rFonts w:ascii="Arial" w:hAnsi="Arial"/>
      <w:b/>
      <w:kern w:val="1"/>
      <w:sz w:val="32"/>
      <w:szCs w:val="32"/>
    </w:rPr>
  </w:style>
  <w:style w:type="paragraph" w:styleId="Heading2">
    <w:name w:val="heading 2"/>
    <w:basedOn w:val="Normal"/>
    <w:next w:val="Normal"/>
    <w:qFormat/>
    <w:rsid w:val="00494528"/>
    <w:pPr>
      <w:keepNext/>
      <w:widowControl/>
      <w:suppressAutoHyphens w:val="0"/>
      <w:jc w:val="center"/>
      <w:outlineLvl w:val="1"/>
    </w:pPr>
    <w:rPr>
      <w:b/>
      <w:bCs/>
      <w:color w:val="008000"/>
      <w:sz w:val="32"/>
      <w:lang w:eastAsia="en-US"/>
    </w:rPr>
  </w:style>
  <w:style w:type="paragraph" w:styleId="Heading3">
    <w:name w:val="heading 3"/>
    <w:basedOn w:val="Normal"/>
    <w:next w:val="Normal"/>
    <w:qFormat/>
    <w:rsid w:val="00494528"/>
    <w:pPr>
      <w:keepNext/>
      <w:widowControl/>
      <w:suppressAutoHyphens w:val="0"/>
      <w:jc w:val="center"/>
      <w:outlineLvl w:val="2"/>
    </w:pPr>
    <w:rPr>
      <w:rFonts w:ascii="Times" w:hAnsi="Times"/>
      <w:b/>
      <w:color w:val="000000"/>
      <w:sz w:val="22"/>
      <w:szCs w:val="20"/>
      <w:lang w:eastAsia="en-US"/>
    </w:rPr>
  </w:style>
  <w:style w:type="paragraph" w:styleId="Heading7">
    <w:name w:val="heading 7"/>
    <w:basedOn w:val="Normal"/>
    <w:next w:val="Normal"/>
    <w:qFormat/>
    <w:rsid w:val="002D2878"/>
    <w:pPr>
      <w:keepNext/>
      <w:widowControl/>
      <w:pBdr>
        <w:top w:val="single" w:sz="8" w:space="1" w:color="auto"/>
        <w:left w:val="single" w:sz="8" w:space="4" w:color="auto"/>
        <w:bottom w:val="single" w:sz="8" w:space="1" w:color="auto"/>
        <w:right w:val="single" w:sz="8" w:space="4" w:color="auto"/>
      </w:pBdr>
      <w:tabs>
        <w:tab w:val="center" w:pos="4716"/>
        <w:tab w:val="left" w:pos="6180"/>
      </w:tabs>
      <w:suppressAutoHyphens w:val="0"/>
      <w:jc w:val="center"/>
      <w:outlineLvl w:val="6"/>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StarSymbol"/>
      <w:sz w:val="18"/>
      <w:szCs w:val="18"/>
    </w:rPr>
  </w:style>
  <w:style w:type="character" w:customStyle="1" w:styleId="WW8Num3z0">
    <w:name w:val="WW8Num3z0"/>
    <w:rPr>
      <w:rFonts w:ascii="Symbol" w:hAnsi="Symbol" w:cs="StarSymbol"/>
      <w:sz w:val="18"/>
      <w:szCs w:val="18"/>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6z4">
    <w:name w:val="WW8Num6z4"/>
    <w:rPr>
      <w:rFonts w:ascii="Courier New" w:hAnsi="Courier New"/>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Wingdings" w:hAnsi="Wingdings" w:cs="StarSymbol"/>
      <w:sz w:val="18"/>
      <w:szCs w:val="18"/>
    </w:rPr>
  </w:style>
  <w:style w:type="character" w:customStyle="1" w:styleId="Absatz-Standardschriftart">
    <w:name w:val="Absatz-Standardschriftart"/>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0z4">
    <w:name w:val="WW8Num10z4"/>
    <w:rPr>
      <w:rFonts w:ascii="Courier New" w:hAnsi="Courier New"/>
    </w:rPr>
  </w:style>
  <w:style w:type="character" w:customStyle="1" w:styleId="WW8Num11z0">
    <w:name w:val="WW8Num11z0"/>
    <w:rPr>
      <w:rFonts w:ascii="Courier New" w:hAnsi="Courier New" w:cs="ArialMT"/>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Symbol"/>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ascii="Symbol" w:hAnsi="Symbol"/>
      <w:sz w:val="16"/>
    </w:rPr>
  </w:style>
  <w:style w:type="character" w:customStyle="1" w:styleId="WW8Num14z1">
    <w:name w:val="WW8Num14z1"/>
    <w:rPr>
      <w:rFonts w:ascii="Courier New" w:hAnsi="Courier New" w:cs="Symbol"/>
    </w:rPr>
  </w:style>
  <w:style w:type="character" w:customStyle="1" w:styleId="WW8Num14z2">
    <w:name w:val="WW8Num14z2"/>
    <w:rPr>
      <w:rFonts w:ascii="Wingdings" w:hAnsi="Wingdings"/>
    </w:rPr>
  </w:style>
  <w:style w:type="character" w:customStyle="1" w:styleId="WW8Num15z0">
    <w:name w:val="WW8Num15z0"/>
    <w:rPr>
      <w:rFonts w:ascii="Wingdings" w:hAnsi="Wingdings"/>
    </w:rPr>
  </w:style>
  <w:style w:type="character" w:customStyle="1" w:styleId="WW8Num15z1">
    <w:name w:val="WW8Num15z1"/>
    <w:rPr>
      <w:rFonts w:ascii="Courier New" w:hAnsi="Courier New" w:cs="ArialMT"/>
    </w:rPr>
  </w:style>
  <w:style w:type="character" w:customStyle="1" w:styleId="WW8Num15z2">
    <w:name w:val="WW8Num15z2"/>
    <w:rPr>
      <w:rFonts w:ascii="Wingdings" w:hAnsi="Wingdings"/>
    </w:rPr>
  </w:style>
  <w:style w:type="character" w:customStyle="1" w:styleId="WW8Num15z4">
    <w:name w:val="WW8Num15z4"/>
    <w:rPr>
      <w:rFonts w:ascii="Courier New" w:hAnsi="Courier New"/>
    </w:rPr>
  </w:style>
  <w:style w:type="character" w:customStyle="1" w:styleId="WW-Absatz-Standardschriftart">
    <w:name w:val="WW-Absatz-Standardschriftart"/>
  </w:style>
  <w:style w:type="character" w:customStyle="1" w:styleId="WW8Num7z4">
    <w:name w:val="WW8Num7z4"/>
    <w:rPr>
      <w:rFonts w:ascii="Courier New" w:hAnsi="Courier New"/>
    </w:rPr>
  </w:style>
  <w:style w:type="character" w:customStyle="1" w:styleId="WW8Num9z3">
    <w:name w:val="WW8Num9z3"/>
    <w:rPr>
      <w:rFonts w:ascii="Symbol" w:hAnsi="Symbol"/>
    </w:rPr>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8Num1z0">
    <w:name w:val="WW8Num1z0"/>
    <w:rPr>
      <w:rFonts w:ascii="Symbol" w:hAnsi="Symbol"/>
    </w:rPr>
  </w:style>
  <w:style w:type="character" w:customStyle="1" w:styleId="WW8Num11z3">
    <w:name w:val="WW8Num11z3"/>
    <w:rPr>
      <w:rFonts w:ascii="Symbol" w:hAnsi="Symbol"/>
    </w:rPr>
  </w:style>
  <w:style w:type="character" w:customStyle="1" w:styleId="WW8Num14z3">
    <w:name w:val="WW8Num14z3"/>
    <w:rPr>
      <w:rFonts w:ascii="Symbol" w:hAnsi="Symbol"/>
    </w:rPr>
  </w:style>
  <w:style w:type="character" w:customStyle="1" w:styleId="WW8Num15z3">
    <w:name w:val="WW8Num15z3"/>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DefaultParagraphFont11">
    <w:name w:val="WW-Default Paragraph Font11"/>
  </w:style>
  <w:style w:type="character" w:customStyle="1" w:styleId="ACEHeadline">
    <w:name w:val="ACE Headline"/>
    <w:rPr>
      <w:rFonts w:ascii="Times New Roman" w:hAnsi="Times New Roman"/>
      <w:color w:val="FFFFFF"/>
      <w:sz w:val="44"/>
      <w:szCs w:val="37"/>
    </w:rPr>
  </w:style>
  <w:style w:type="character" w:styleId="PageNumber">
    <w:name w:val="page number"/>
    <w:basedOn w:val="WW-DefaultParagraphFont11"/>
  </w:style>
  <w:style w:type="character" w:styleId="CommentReference">
    <w:name w:val="annotation reference"/>
    <w:rPr>
      <w:sz w:val="16"/>
      <w:szCs w:val="16"/>
    </w:rPr>
  </w:style>
  <w:style w:type="character" w:styleId="Hyperlink">
    <w:name w:val="Hyperlink"/>
    <w:rPr>
      <w:color w:val="0000FF"/>
      <w:u w:val="single"/>
    </w:rPr>
  </w:style>
  <w:style w:type="character" w:styleId="Strong">
    <w:name w:val="Strong"/>
    <w:qFormat/>
    <w:rPr>
      <w:b/>
      <w:bCs/>
    </w:rPr>
  </w:style>
  <w:style w:type="character" w:customStyle="1" w:styleId="ACEbodyChar">
    <w:name w:val="ACE body Char"/>
    <w:rPr>
      <w:rFonts w:ascii="Arial" w:hAnsi="Arial"/>
      <w:sz w:val="22"/>
      <w:szCs w:val="24"/>
      <w:lang w:val="en-US" w:eastAsia="ar-SA" w:bidi="ar-SA"/>
    </w:rPr>
  </w:style>
  <w:style w:type="character" w:customStyle="1" w:styleId="ACEHeadline2Char">
    <w:name w:val="ACE Headline 2 Char"/>
    <w:rPr>
      <w:rFonts w:ascii="Arial" w:hAnsi="Arial"/>
      <w:b/>
      <w:color w:val="003A6E"/>
      <w:sz w:val="28"/>
      <w:szCs w:val="24"/>
      <w:lang w:val="en-US" w:eastAsia="ar-SA" w:bidi="ar-SA"/>
    </w:rPr>
  </w:style>
  <w:style w:type="character" w:styleId="IntenseEmphasis">
    <w:name w:val="Intense Emphasis"/>
    <w:qFormat/>
    <w:rPr>
      <w:b/>
      <w:bCs/>
      <w:i/>
      <w:iCs/>
      <w:color w:val="4F81BD"/>
    </w:rPr>
  </w:style>
  <w:style w:type="character" w:customStyle="1" w:styleId="CharChar">
    <w:name w:val="Char Char"/>
    <w:rPr>
      <w:sz w:val="24"/>
      <w:szCs w:val="24"/>
      <w:lang w:val="en-US" w:eastAsia="ar-SA" w:bidi="ar-SA"/>
    </w:rPr>
  </w:style>
  <w:style w:type="character" w:customStyle="1" w:styleId="body">
    <w:name w:val="body"/>
    <w:rPr>
      <w:rFonts w:ascii="Arial" w:hAnsi="Arial"/>
      <w:color w:val="000000"/>
      <w:sz w:val="22"/>
    </w:rPr>
  </w:style>
  <w:style w:type="character" w:customStyle="1" w:styleId="LearningObjectiveChar">
    <w:name w:val="LearningObjective Char"/>
    <w:rPr>
      <w:rFonts w:ascii="Arial" w:hAnsi="Arial"/>
      <w:color w:val="0000FF"/>
      <w:sz w:val="24"/>
      <w:szCs w:val="24"/>
      <w:lang w:val="en-US" w:eastAsia="ar-SA" w:bidi="ar-SA"/>
    </w:rPr>
  </w:style>
  <w:style w:type="character" w:styleId="FollowedHyperlink">
    <w:name w:val="FollowedHyperlink"/>
    <w:rPr>
      <w:color w:val="800080"/>
      <w:u w:val="single"/>
    </w:rPr>
  </w:style>
  <w:style w:type="character" w:customStyle="1" w:styleId="Bullets">
    <w:name w:val="Bullets"/>
    <w:rPr>
      <w:rFonts w:ascii="StarSymbol" w:eastAsia="StarSymbol" w:hAnsi="StarSymbol" w:cs="StarSymbol"/>
      <w:sz w:val="18"/>
      <w:szCs w:val="18"/>
    </w:rPr>
  </w:style>
  <w:style w:type="character" w:customStyle="1" w:styleId="bold">
    <w:name w:val="bold"/>
    <w:rPr>
      <w:b/>
    </w:rPr>
  </w:style>
  <w:style w:type="character" w:customStyle="1" w:styleId="italic">
    <w:name w:val="italic"/>
    <w:rPr>
      <w:i/>
    </w:rPr>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styleId="BodyText">
    <w:name w:val="Body Text"/>
    <w:basedOn w:val="Normal"/>
    <w:pPr>
      <w:spacing w:after="120" w:line="276" w:lineRule="auto"/>
    </w:pPr>
    <w:rPr>
      <w:rFonts w:ascii="Calibri" w:eastAsia="Calibri" w:hAnsi="Calibri" w:cs="Calibri"/>
      <w:sz w:val="22"/>
      <w:szCs w:val="22"/>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Bullet">
    <w:name w:val="List Bullet"/>
    <w:basedOn w:val="Normal"/>
  </w:style>
  <w:style w:type="paragraph" w:styleId="BalloonText">
    <w:name w:val="Balloon Text"/>
    <w:basedOn w:val="Normal"/>
    <w:rPr>
      <w:rFonts w:ascii="Tahoma" w:hAnsi="Tahoma" w:cs="Tahoma"/>
      <w:sz w:val="16"/>
      <w:szCs w:val="16"/>
    </w:rPr>
  </w:style>
  <w:style w:type="paragraph" w:customStyle="1" w:styleId="ACESubhead">
    <w:name w:val="ACE Subhead"/>
    <w:basedOn w:val="Normal"/>
    <w:pPr>
      <w:autoSpaceDE w:val="0"/>
    </w:pPr>
    <w:rPr>
      <w:rFonts w:ascii="Times" w:hAnsi="Times"/>
      <w:b/>
      <w:color w:val="003A6E"/>
      <w:sz w:val="32"/>
      <w:szCs w:val="37"/>
    </w:rPr>
  </w:style>
  <w:style w:type="paragraph" w:customStyle="1" w:styleId="ACEsubhead2">
    <w:name w:val="ACE subhead 2"/>
    <w:basedOn w:val="Normal"/>
    <w:rPr>
      <w:rFonts w:ascii="Arial" w:hAnsi="Arial"/>
      <w:b/>
      <w:i/>
      <w:color w:val="5D79A2"/>
      <w:sz w:val="22"/>
    </w:rPr>
  </w:style>
  <w:style w:type="paragraph" w:customStyle="1" w:styleId="ACEChartHead">
    <w:name w:val="ACE Chart Head"/>
    <w:basedOn w:val="Normal"/>
    <w:pPr>
      <w:spacing w:after="120"/>
      <w:jc w:val="center"/>
    </w:pPr>
    <w:rPr>
      <w:rFonts w:ascii="Times" w:hAnsi="Times"/>
      <w:b/>
      <w:i/>
    </w:rPr>
  </w:style>
  <w:style w:type="paragraph" w:customStyle="1" w:styleId="ACEChartbody">
    <w:name w:val="ACE Chart body"/>
    <w:basedOn w:val="Normal"/>
    <w:pPr>
      <w:spacing w:after="120"/>
    </w:pPr>
    <w:rPr>
      <w:rFonts w:ascii="Times" w:hAnsi="Times"/>
      <w:sz w:val="22"/>
    </w:rPr>
  </w:style>
  <w:style w:type="paragraph" w:customStyle="1" w:styleId="ACEbody">
    <w:name w:val="ACE body"/>
    <w:basedOn w:val="Normal"/>
    <w:rPr>
      <w:rFonts w:ascii="Arial" w:hAnsi="Arial"/>
      <w:sz w:val="22"/>
    </w:rPr>
  </w:style>
  <w:style w:type="paragraph" w:customStyle="1" w:styleId="NormalParagraphStyle">
    <w:name w:val="NormalParagraphStyle"/>
    <w:basedOn w:val="Normal"/>
    <w:pPr>
      <w:autoSpaceDE w:val="0"/>
      <w:spacing w:line="288" w:lineRule="auto"/>
      <w:textAlignment w:val="center"/>
    </w:pPr>
    <w:rPr>
      <w:rFonts w:ascii="Times-Roman" w:hAnsi="Times-Roman"/>
      <w:color w:val="000000"/>
    </w:rPr>
  </w:style>
  <w:style w:type="paragraph" w:customStyle="1" w:styleId="ACEHeadline2">
    <w:name w:val="ACE Headline 2"/>
    <w:basedOn w:val="Normal"/>
    <w:rPr>
      <w:rFonts w:ascii="Arial" w:hAnsi="Arial"/>
      <w:b/>
      <w:color w:val="003A6E"/>
      <w:sz w:val="28"/>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customStyle="1" w:styleId="LearningObjective">
    <w:name w:val="LearningObjective"/>
    <w:basedOn w:val="Normal"/>
    <w:pPr>
      <w:numPr>
        <w:numId w:val="1"/>
      </w:numPr>
    </w:pPr>
    <w:rPr>
      <w:rFonts w:ascii="Arial" w:hAnsi="Arial"/>
      <w:color w:val="0000FF"/>
    </w:rPr>
  </w:style>
  <w:style w:type="paragraph" w:customStyle="1" w:styleId="ACESubheadingAssignments">
    <w:name w:val="ACE Subheading Assignments"/>
    <w:basedOn w:val="ACESubhead"/>
    <w:rPr>
      <w:szCs w:val="32"/>
    </w:rPr>
  </w:style>
  <w:style w:type="paragraph" w:customStyle="1" w:styleId="StyleACESubheadBlack">
    <w:name w:val="Style ACE Subhead + Black"/>
    <w:basedOn w:val="Normal"/>
    <w:pPr>
      <w:overflowPunct w:val="0"/>
      <w:autoSpaceDE w:val="0"/>
      <w:spacing w:before="120"/>
      <w:textAlignment w:val="baseline"/>
    </w:pPr>
    <w:rPr>
      <w:rFonts w:ascii="Times" w:hAnsi="Times"/>
      <w:b/>
      <w:bCs/>
      <w:color w:val="003366"/>
      <w:sz w:val="32"/>
      <w:szCs w:val="20"/>
    </w:rPr>
  </w:style>
  <w:style w:type="paragraph" w:customStyle="1" w:styleId="WhiteTitle">
    <w:name w:val="White Title"/>
    <w:basedOn w:val="Normal"/>
    <w:pPr>
      <w:overflowPunct w:val="0"/>
      <w:autoSpaceDE w:val="0"/>
      <w:textAlignment w:val="baseline"/>
    </w:pPr>
    <w:rPr>
      <w:rFonts w:ascii="Times" w:hAnsi="Times"/>
      <w:b/>
      <w:bCs/>
      <w:color w:val="FFFFFF"/>
      <w:sz w:val="36"/>
      <w:szCs w:val="20"/>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li">
    <w:name w:val="li"/>
    <w:basedOn w:val="Normal"/>
    <w:pPr>
      <w:keepLines/>
      <w:autoSpaceDE w:val="0"/>
      <w:spacing w:after="90" w:line="288" w:lineRule="auto"/>
      <w:ind w:left="360" w:hanging="360"/>
      <w:textAlignment w:val="baseline"/>
    </w:pPr>
    <w:rPr>
      <w:rFonts w:ascii="MyriadPro-Regular" w:hAnsi="MyriadPro-Regular" w:cs="MyriadPro-Regular"/>
      <w:color w:val="000000"/>
      <w:sz w:val="22"/>
      <w:szCs w:val="22"/>
    </w:rPr>
  </w:style>
  <w:style w:type="paragraph" w:customStyle="1" w:styleId="Normal1">
    <w:name w:val="Normal1"/>
    <w:basedOn w:val="li"/>
    <w:pPr>
      <w:tabs>
        <w:tab w:val="left" w:pos="1800"/>
      </w:tabs>
      <w:ind w:left="0" w:firstLine="0"/>
    </w:pPr>
  </w:style>
  <w:style w:type="paragraph" w:customStyle="1" w:styleId="H4">
    <w:name w:val="H4"/>
    <w:basedOn w:val="Normal"/>
    <w:pPr>
      <w:keepNext/>
      <w:keepLines/>
      <w:tabs>
        <w:tab w:val="left" w:pos="1800"/>
      </w:tabs>
      <w:autoSpaceDE w:val="0"/>
      <w:spacing w:before="180" w:after="90" w:line="288" w:lineRule="auto"/>
      <w:ind w:left="360" w:hanging="360"/>
      <w:textAlignment w:val="baseline"/>
    </w:pPr>
    <w:rPr>
      <w:rFonts w:ascii="MyriadPro-Regular" w:hAnsi="MyriadPro-Regular" w:cs="MyriadPro-Regular"/>
      <w:b/>
      <w:bCs/>
      <w:color w:val="000000"/>
      <w:sz w:val="22"/>
      <w:szCs w:val="22"/>
    </w:rPr>
  </w:style>
  <w:style w:type="paragraph" w:customStyle="1" w:styleId="liindent">
    <w:name w:val="li indent"/>
    <w:basedOn w:val="li"/>
    <w:pPr>
      <w:ind w:left="720"/>
    </w:pPr>
  </w:style>
  <w:style w:type="paragraph" w:customStyle="1" w:styleId="H4smaller">
    <w:name w:val="H4 smaller"/>
    <w:basedOn w:val="Normal"/>
    <w:pPr>
      <w:keepNext/>
      <w:keepLines/>
      <w:tabs>
        <w:tab w:val="left" w:pos="1800"/>
      </w:tabs>
      <w:autoSpaceDE w:val="0"/>
      <w:spacing w:before="180" w:after="90" w:line="288" w:lineRule="auto"/>
      <w:ind w:left="360" w:hanging="360"/>
      <w:textAlignment w:val="baseline"/>
    </w:pPr>
    <w:rPr>
      <w:rFonts w:ascii="MyriadPro-Regular" w:hAnsi="MyriadPro-Regular" w:cs="MyriadPro-Regular"/>
      <w:b/>
      <w:bCs/>
      <w:i/>
      <w:iCs/>
      <w:color w:val="000000"/>
      <w:sz w:val="20"/>
      <w:szCs w:val="20"/>
    </w:rPr>
  </w:style>
  <w:style w:type="paragraph" w:customStyle="1" w:styleId="UTAsubheadsmall">
    <w:name w:val="UTA subhead small"/>
    <w:basedOn w:val="ACEsubhead2"/>
    <w:rsid w:val="00117EE8"/>
    <w:rPr>
      <w:color w:val="002762"/>
      <w:szCs w:val="28"/>
    </w:rPr>
  </w:style>
  <w:style w:type="paragraph" w:customStyle="1" w:styleId="UTAsubheadLarge">
    <w:name w:val="UTA subhead Large"/>
    <w:basedOn w:val="ACESubheadingAssignments"/>
    <w:rsid w:val="00117EE8"/>
    <w:rPr>
      <w:color w:val="002762"/>
      <w:sz w:val="28"/>
      <w:szCs w:val="28"/>
    </w:rPr>
  </w:style>
  <w:style w:type="paragraph" w:customStyle="1" w:styleId="UTARubriccolor">
    <w:name w:val="UTA Rubric color"/>
    <w:basedOn w:val="ACEHeadline2"/>
    <w:rsid w:val="00117EE8"/>
    <w:rPr>
      <w:color w:val="0051BA"/>
    </w:rPr>
  </w:style>
  <w:style w:type="paragraph" w:customStyle="1" w:styleId="UTASubmitattheend">
    <w:name w:val="UTA Submit at the end"/>
    <w:basedOn w:val="Normal"/>
    <w:rsid w:val="00117EE8"/>
    <w:rPr>
      <w:rFonts w:ascii="Arial" w:hAnsi="Arial"/>
      <w:b/>
      <w:color w:val="0051BA"/>
      <w:sz w:val="28"/>
    </w:rPr>
  </w:style>
  <w:style w:type="paragraph" w:customStyle="1" w:styleId="UTAOverview">
    <w:name w:val="UTA Overview"/>
    <w:basedOn w:val="ACEsubhead2"/>
    <w:rsid w:val="00117EE8"/>
    <w:rPr>
      <w:color w:val="002762"/>
      <w:sz w:val="28"/>
      <w:szCs w:val="28"/>
    </w:rPr>
  </w:style>
  <w:style w:type="paragraph" w:styleId="Title">
    <w:name w:val="Title"/>
    <w:basedOn w:val="Normal"/>
    <w:qFormat/>
    <w:rsid w:val="00DB6EE3"/>
    <w:pPr>
      <w:widowControl/>
      <w:pBdr>
        <w:top w:val="single" w:sz="12" w:space="1" w:color="auto"/>
        <w:left w:val="single" w:sz="12" w:space="4" w:color="auto"/>
        <w:bottom w:val="single" w:sz="12" w:space="1" w:color="auto"/>
        <w:right w:val="single" w:sz="12" w:space="4" w:color="auto"/>
      </w:pBdr>
      <w:suppressAutoHyphens w:val="0"/>
      <w:jc w:val="center"/>
    </w:pPr>
    <w:rPr>
      <w:bCs/>
      <w:color w:val="000000"/>
      <w:sz w:val="28"/>
      <w:lang w:eastAsia="en-US"/>
    </w:rPr>
  </w:style>
  <w:style w:type="paragraph" w:styleId="NormalWeb">
    <w:name w:val="Normal (Web)"/>
    <w:basedOn w:val="Normal"/>
    <w:semiHidden/>
    <w:rsid w:val="00DB6EE3"/>
    <w:pPr>
      <w:widowControl/>
      <w:suppressAutoHyphens w:val="0"/>
      <w:spacing w:before="100" w:beforeAutospacing="1" w:after="100" w:afterAutospacing="1"/>
    </w:pPr>
    <w:rPr>
      <w:color w:val="000000"/>
      <w:lang w:eastAsia="en-US"/>
    </w:rPr>
  </w:style>
  <w:style w:type="table" w:styleId="TableGrid">
    <w:name w:val="Table Grid"/>
    <w:basedOn w:val="TableNormal"/>
    <w:semiHidden/>
    <w:rsid w:val="00DB6E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EB0530"/>
    <w:pPr>
      <w:widowControl/>
      <w:suppressAutoHyphens w:val="0"/>
    </w:pPr>
    <w:rPr>
      <w:rFonts w:ascii="Times" w:hAnsi="Times"/>
      <w:color w:val="000000"/>
      <w:sz w:val="16"/>
      <w:szCs w:val="20"/>
      <w:lang w:eastAsia="en-US"/>
    </w:rPr>
  </w:style>
  <w:style w:type="character" w:styleId="UnresolvedMention">
    <w:name w:val="Unresolved Mention"/>
    <w:basedOn w:val="DefaultParagraphFont"/>
    <w:uiPriority w:val="99"/>
    <w:semiHidden/>
    <w:unhideWhenUsed/>
    <w:rsid w:val="000A2BBF"/>
    <w:rPr>
      <w:color w:val="605E5C"/>
      <w:shd w:val="clear" w:color="auto" w:fill="E1DFDD"/>
    </w:rPr>
  </w:style>
  <w:style w:type="paragraph" w:styleId="ListParagraph">
    <w:name w:val="List Paragraph"/>
    <w:basedOn w:val="Normal"/>
    <w:uiPriority w:val="34"/>
    <w:qFormat/>
    <w:rsid w:val="00C64A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386886">
      <w:bodyDiv w:val="1"/>
      <w:marLeft w:val="0"/>
      <w:marRight w:val="0"/>
      <w:marTop w:val="0"/>
      <w:marBottom w:val="0"/>
      <w:divBdr>
        <w:top w:val="none" w:sz="0" w:space="0" w:color="auto"/>
        <w:left w:val="none" w:sz="0" w:space="0" w:color="auto"/>
        <w:bottom w:val="none" w:sz="0" w:space="0" w:color="auto"/>
        <w:right w:val="none" w:sz="0" w:space="0" w:color="auto"/>
      </w:divBdr>
    </w:div>
    <w:div w:id="766660948">
      <w:bodyDiv w:val="1"/>
      <w:marLeft w:val="0"/>
      <w:marRight w:val="0"/>
      <w:marTop w:val="0"/>
      <w:marBottom w:val="0"/>
      <w:divBdr>
        <w:top w:val="none" w:sz="0" w:space="0" w:color="auto"/>
        <w:left w:val="none" w:sz="0" w:space="0" w:color="auto"/>
        <w:bottom w:val="none" w:sz="0" w:space="0" w:color="auto"/>
        <w:right w:val="none" w:sz="0" w:space="0" w:color="auto"/>
      </w:divBdr>
    </w:div>
    <w:div w:id="1785034933">
      <w:bodyDiv w:val="1"/>
      <w:marLeft w:val="0"/>
      <w:marRight w:val="0"/>
      <w:marTop w:val="0"/>
      <w:marBottom w:val="0"/>
      <w:divBdr>
        <w:top w:val="none" w:sz="0" w:space="0" w:color="auto"/>
        <w:left w:val="none" w:sz="0" w:space="0" w:color="auto"/>
        <w:bottom w:val="none" w:sz="0" w:space="0" w:color="auto"/>
        <w:right w:val="none" w:sz="0" w:space="0" w:color="auto"/>
      </w:divBdr>
    </w:div>
    <w:div w:id="189584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wl.purdue.edu/owl/research_and_citation/apa_style/apa_formatting_and_style_guide/general_format.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libguides.uta.edu/apa/hom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ibguides.uta.edu/apa/title_pag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owl.purdue.edu/owl/research_and_citation/apa_style/apa_formatting_and_style_guide/general_format.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ibraries.uta.edu/video/instruction/apaformatting/intro.ht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830DE8838C7743837305624ABF9FBF" ma:contentTypeVersion="0" ma:contentTypeDescription="Create a new document." ma:contentTypeScope="" ma:versionID="7d5bafd3c1e17f43e3ad2b9b4e7e961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33EA5-85DC-4982-AB68-AF667CF5B99D}">
  <ds:schemaRefs>
    <ds:schemaRef ds:uri="http://schemas.microsoft.com/sharepoint/v3/contenttype/forms"/>
  </ds:schemaRefs>
</ds:datastoreItem>
</file>

<file path=customXml/itemProps2.xml><?xml version="1.0" encoding="utf-8"?>
<ds:datastoreItem xmlns:ds="http://schemas.openxmlformats.org/officeDocument/2006/customXml" ds:itemID="{3D014444-CB80-4375-B712-6156FEC35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F3EDCBE-B4CE-4D59-A4DF-A3F2213F32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2CDCFC-3A75-6F4E-B504-13421AF11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11</Pages>
  <Words>1775</Words>
  <Characters>10122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Classroom Management Module 1:</vt:lpstr>
    </vt:vector>
  </TitlesOfParts>
  <Company>Higher Ed Holdings, LLC</Company>
  <LinksUpToDate>false</LinksUpToDate>
  <CharactersWithSpaces>11874</CharactersWithSpaces>
  <SharedDoc>false</SharedDoc>
  <HLinks>
    <vt:vector size="24" baseType="variant">
      <vt:variant>
        <vt:i4>6094921</vt:i4>
      </vt:variant>
      <vt:variant>
        <vt:i4>9</vt:i4>
      </vt:variant>
      <vt:variant>
        <vt:i4>0</vt:i4>
      </vt:variant>
      <vt:variant>
        <vt:i4>5</vt:i4>
      </vt:variant>
      <vt:variant>
        <vt:lpwstr>http://www.uta.edu/nursing/APAFormat.pdf</vt:lpwstr>
      </vt:variant>
      <vt:variant>
        <vt:lpwstr/>
      </vt:variant>
      <vt:variant>
        <vt:i4>6422563</vt:i4>
      </vt:variant>
      <vt:variant>
        <vt:i4>6</vt:i4>
      </vt:variant>
      <vt:variant>
        <vt:i4>0</vt:i4>
      </vt:variant>
      <vt:variant>
        <vt:i4>5</vt:i4>
      </vt:variant>
      <vt:variant>
        <vt:lpwstr>http://office.microsoft.com/en-us/word/FX100649261033.aspx?CTT=96&amp;Origin=CL100636481033</vt:lpwstr>
      </vt:variant>
      <vt:variant>
        <vt:lpwstr/>
      </vt:variant>
      <vt:variant>
        <vt:i4>6422560</vt:i4>
      </vt:variant>
      <vt:variant>
        <vt:i4>3</vt:i4>
      </vt:variant>
      <vt:variant>
        <vt:i4>0</vt:i4>
      </vt:variant>
      <vt:variant>
        <vt:i4>5</vt:i4>
      </vt:variant>
      <vt:variant>
        <vt:lpwstr>http://office.microsoft.com/en-us/word/FX100649251033.aspx?CTT=96&amp;Origin=CL100636481033</vt:lpwstr>
      </vt:variant>
      <vt:variant>
        <vt:lpwstr/>
      </vt:variant>
      <vt:variant>
        <vt:i4>1376297</vt:i4>
      </vt:variant>
      <vt:variant>
        <vt:i4>0</vt:i4>
      </vt:variant>
      <vt:variant>
        <vt:i4>0</vt:i4>
      </vt:variant>
      <vt:variant>
        <vt:i4>5</vt:i4>
      </vt:variant>
      <vt:variant>
        <vt:lpwstr>http://isites.harvard.edu/icb/icb.do?keyword=apa_exposed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Classroom Management Module 1:</dc:title>
  <dc:subject/>
  <dc:creator>barbara.coots</dc:creator>
  <cp:keywords/>
  <cp:lastModifiedBy>Bernasconi, Maura Eileen</cp:lastModifiedBy>
  <cp:revision>19</cp:revision>
  <cp:lastPrinted>2008-11-07T17:24:00Z</cp:lastPrinted>
  <dcterms:created xsi:type="dcterms:W3CDTF">2019-10-27T22:05:00Z</dcterms:created>
  <dcterms:modified xsi:type="dcterms:W3CDTF">2021-03-29T22:43:00Z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ies>
</file>